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895E" w14:textId="77777777" w:rsidR="00F97E09" w:rsidRDefault="00064739" w:rsidP="00064739">
      <w:pPr>
        <w:pStyle w:val="Nadpis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064739">
        <w:rPr>
          <w:rFonts w:ascii="Times New Roman" w:hAnsi="Times New Roman" w:cs="Times New Roman"/>
          <w:color w:val="auto"/>
          <w:sz w:val="36"/>
          <w:szCs w:val="36"/>
        </w:rPr>
        <w:t xml:space="preserve">Základní škola a Praktická škola Velká Bíteš, </w:t>
      </w:r>
    </w:p>
    <w:p w14:paraId="5A857B4B" w14:textId="77777777" w:rsidR="00064739" w:rsidRPr="00064739" w:rsidRDefault="00064739" w:rsidP="00064739">
      <w:pPr>
        <w:pStyle w:val="Nadpis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064739">
        <w:rPr>
          <w:rFonts w:ascii="Times New Roman" w:hAnsi="Times New Roman" w:cs="Times New Roman"/>
          <w:color w:val="auto"/>
          <w:sz w:val="36"/>
          <w:szCs w:val="36"/>
        </w:rPr>
        <w:t>přísp</w:t>
      </w:r>
      <w:r w:rsidR="00F97E09">
        <w:rPr>
          <w:rFonts w:ascii="Times New Roman" w:hAnsi="Times New Roman" w:cs="Times New Roman"/>
          <w:color w:val="auto"/>
          <w:sz w:val="36"/>
          <w:szCs w:val="36"/>
        </w:rPr>
        <w:t>ěvková</w:t>
      </w:r>
      <w:r w:rsidRPr="00064739">
        <w:rPr>
          <w:rFonts w:ascii="Times New Roman" w:hAnsi="Times New Roman" w:cs="Times New Roman"/>
          <w:color w:val="auto"/>
          <w:sz w:val="36"/>
          <w:szCs w:val="36"/>
        </w:rPr>
        <w:t xml:space="preserve"> organizace</w:t>
      </w:r>
    </w:p>
    <w:p w14:paraId="4DD7C32A" w14:textId="77777777" w:rsidR="00064739" w:rsidRPr="00064739" w:rsidRDefault="00064739" w:rsidP="00064739">
      <w:pPr>
        <w:pStyle w:val="Zhlav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96707B5" w14:textId="3D9A64BB" w:rsidR="00E61BDE" w:rsidRPr="00064739" w:rsidRDefault="00583BE9" w:rsidP="00064739">
      <w:pPr>
        <w:pStyle w:val="Zhlav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64739">
        <w:rPr>
          <w:rFonts w:ascii="Times New Roman" w:hAnsi="Times New Roman" w:cs="Times New Roman"/>
          <w:b/>
          <w:bCs/>
          <w:sz w:val="32"/>
          <w:szCs w:val="32"/>
          <w:u w:val="single"/>
        </w:rPr>
        <w:t>Prováděcí plán pro rok 20</w:t>
      </w:r>
      <w:r w:rsidR="00F97E09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036679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Pr="00064739">
        <w:rPr>
          <w:rFonts w:ascii="Times New Roman" w:hAnsi="Times New Roman" w:cs="Times New Roman"/>
          <w:b/>
          <w:bCs/>
          <w:sz w:val="32"/>
          <w:szCs w:val="32"/>
          <w:u w:val="single"/>
        </w:rPr>
        <w:t>/20</w:t>
      </w:r>
      <w:r w:rsidR="006537FC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036679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E61BDE" w:rsidRPr="0006473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64739" w:rsidRPr="00064739">
        <w:rPr>
          <w:rFonts w:ascii="Times New Roman" w:hAnsi="Times New Roman" w:cs="Times New Roman"/>
          <w:b/>
          <w:bCs/>
          <w:sz w:val="32"/>
          <w:szCs w:val="32"/>
          <w:u w:val="single"/>
        </w:rPr>
        <w:t>- Zdravá škola</w:t>
      </w:r>
    </w:p>
    <w:p w14:paraId="54472CAB" w14:textId="3325A51B" w:rsidR="00DA1902" w:rsidRDefault="00E61BDE" w:rsidP="00DA1902">
      <w:pPr>
        <w:pStyle w:val="Zhlav"/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Září:</w:t>
      </w:r>
    </w:p>
    <w:p w14:paraId="740C8F28" w14:textId="39DD720E" w:rsidR="00DA1902" w:rsidRPr="00DA1902" w:rsidRDefault="00E61BDE" w:rsidP="00DA1902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Spolupráce</w:t>
      </w:r>
      <w:r w:rsidR="000A76E9">
        <w:rPr>
          <w:rFonts w:ascii="Times New Roman" w:hAnsi="Times New Roman" w:cs="Times New Roman"/>
        </w:rPr>
        <w:t xml:space="preserve"> pedagogů</w:t>
      </w:r>
      <w:r>
        <w:rPr>
          <w:rFonts w:ascii="Times New Roman" w:hAnsi="Times New Roman" w:cs="Times New Roman"/>
        </w:rPr>
        <w:t xml:space="preserve"> jednotlivých vzdělávacích oborů </w:t>
      </w:r>
      <w:r w:rsidR="000B22FA">
        <w:rPr>
          <w:rFonts w:ascii="Times New Roman" w:hAnsi="Times New Roman" w:cs="Times New Roman"/>
        </w:rPr>
        <w:t>školy – plánování</w:t>
      </w:r>
      <w:r>
        <w:rPr>
          <w:rFonts w:ascii="Times New Roman" w:hAnsi="Times New Roman" w:cs="Times New Roman"/>
        </w:rPr>
        <w:t xml:space="preserve"> akcí školního roku, projednávání prováděcího plánu, projektů atd. (všichni pedagogové)</w:t>
      </w:r>
      <w:r w:rsidR="000B22FA">
        <w:rPr>
          <w:rFonts w:ascii="Times New Roman" w:hAnsi="Times New Roman" w:cs="Times New Roman"/>
        </w:rPr>
        <w:t>,</w:t>
      </w:r>
    </w:p>
    <w:p w14:paraId="4DF33F84" w14:textId="7F6D5953" w:rsidR="00E61BDE" w:rsidRDefault="00E61BDE" w:rsidP="00E61BDE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Společné zahájení školního roku s rodiči (všichni pedagogové)</w:t>
      </w:r>
      <w:r w:rsidR="000B22FA">
        <w:rPr>
          <w:rFonts w:ascii="Times New Roman" w:hAnsi="Times New Roman" w:cs="Times New Roman"/>
        </w:rPr>
        <w:t>,</w:t>
      </w:r>
    </w:p>
    <w:p w14:paraId="07D89462" w14:textId="2108C7FB" w:rsidR="00377998" w:rsidRPr="002B6116" w:rsidRDefault="00377998" w:rsidP="00E61BDE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</w:rPr>
        <w:t>Společné sestavení pravidel chování ve třídách (všichni pedagogové)</w:t>
      </w:r>
      <w:r w:rsidR="000B22FA">
        <w:rPr>
          <w:rFonts w:ascii="Times New Roman" w:hAnsi="Times New Roman"/>
          <w:color w:val="000000"/>
        </w:rPr>
        <w:t>,</w:t>
      </w:r>
    </w:p>
    <w:p w14:paraId="7C89B884" w14:textId="68ECA15A" w:rsidR="00E61BDE" w:rsidRDefault="00967BA0" w:rsidP="00E61BDE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Průběžné h</w:t>
      </w:r>
      <w:r w:rsidR="00E61BDE">
        <w:rPr>
          <w:rFonts w:ascii="Times New Roman" w:hAnsi="Times New Roman" w:cs="Times New Roman"/>
        </w:rPr>
        <w:t>odnocení vztahů ve třídách (všichni pedagogové)</w:t>
      </w:r>
      <w:r w:rsidR="000B22FA">
        <w:rPr>
          <w:rFonts w:ascii="Times New Roman" w:hAnsi="Times New Roman" w:cs="Times New Roman"/>
        </w:rPr>
        <w:t>,</w:t>
      </w:r>
    </w:p>
    <w:p w14:paraId="4A7895BD" w14:textId="58F6EA3D" w:rsidR="00E61BDE" w:rsidRDefault="00E61BDE" w:rsidP="00E61BDE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Vypracování učebních plánů, IVP (všichni pedagogové)</w:t>
      </w:r>
      <w:r w:rsidR="000B22FA">
        <w:rPr>
          <w:rFonts w:ascii="Times New Roman" w:hAnsi="Times New Roman" w:cs="Times New Roman"/>
        </w:rPr>
        <w:t>,</w:t>
      </w:r>
    </w:p>
    <w:p w14:paraId="0F15622F" w14:textId="1384F942" w:rsidR="00E61BDE" w:rsidRDefault="00967BA0" w:rsidP="00EB3902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Zahájení spolupráce </w:t>
      </w:r>
      <w:r w:rsidR="00E61BD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poradenskými pracovišti</w:t>
      </w:r>
      <w:r w:rsidR="00E61BDE">
        <w:rPr>
          <w:rFonts w:ascii="Times New Roman" w:hAnsi="Times New Roman" w:cs="Times New Roman"/>
        </w:rPr>
        <w:t xml:space="preserve"> Březejc, Žďár nad Sázavou, Jihlava,</w:t>
      </w:r>
      <w:r w:rsidR="00583BE9">
        <w:rPr>
          <w:rFonts w:ascii="Times New Roman" w:hAnsi="Times New Roman" w:cs="Times New Roman"/>
        </w:rPr>
        <w:t xml:space="preserve"> Brno</w:t>
      </w:r>
      <w:r w:rsidR="00E61BDE">
        <w:rPr>
          <w:rFonts w:ascii="Times New Roman" w:hAnsi="Times New Roman" w:cs="Times New Roman"/>
        </w:rPr>
        <w:t xml:space="preserve"> (Gaizurová, Batelková)</w:t>
      </w:r>
      <w:r w:rsidR="000B22FA">
        <w:rPr>
          <w:rFonts w:ascii="Times New Roman" w:hAnsi="Times New Roman" w:cs="Times New Roman"/>
        </w:rPr>
        <w:t>,</w:t>
      </w:r>
    </w:p>
    <w:p w14:paraId="4264557A" w14:textId="6F5B1D4F" w:rsidR="00E61BDE" w:rsidRDefault="00E61BDE" w:rsidP="00E61BDE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583BE9">
        <w:rPr>
          <w:rFonts w:ascii="Times New Roman" w:hAnsi="Times New Roman" w:cs="Times New Roman"/>
        </w:rPr>
        <w:t>Informační leták pro rodiče (</w:t>
      </w:r>
      <w:r w:rsidR="00363A97">
        <w:rPr>
          <w:rFonts w:ascii="Times New Roman" w:hAnsi="Times New Roman" w:cs="Times New Roman"/>
        </w:rPr>
        <w:t>Jandourková</w:t>
      </w:r>
      <w:r w:rsidRPr="00583BE9">
        <w:rPr>
          <w:rFonts w:ascii="Times New Roman" w:hAnsi="Times New Roman" w:cs="Times New Roman"/>
        </w:rPr>
        <w:t>)</w:t>
      </w:r>
      <w:r w:rsidR="000B22FA">
        <w:rPr>
          <w:rFonts w:ascii="Times New Roman" w:hAnsi="Times New Roman" w:cs="Times New Roman"/>
        </w:rPr>
        <w:t>,</w:t>
      </w:r>
    </w:p>
    <w:p w14:paraId="337EDCBF" w14:textId="67172BD4" w:rsidR="003C0FA3" w:rsidRPr="001A5B59" w:rsidRDefault="003C0FA3" w:rsidP="00E61BDE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1A5B59">
        <w:rPr>
          <w:rFonts w:ascii="Times New Roman" w:hAnsi="Times New Roman" w:cs="Times New Roman"/>
        </w:rPr>
        <w:t>Třídní kavárnička – setkání s rodiči (Kalinová J.</w:t>
      </w:r>
      <w:r w:rsidR="00036679">
        <w:rPr>
          <w:rFonts w:ascii="Times New Roman" w:hAnsi="Times New Roman" w:cs="Times New Roman"/>
        </w:rPr>
        <w:t>, Dvořáková</w:t>
      </w:r>
      <w:r w:rsidRPr="001A5B59">
        <w:rPr>
          <w:rFonts w:ascii="Times New Roman" w:hAnsi="Times New Roman" w:cs="Times New Roman"/>
        </w:rPr>
        <w:t>)</w:t>
      </w:r>
      <w:r w:rsidR="000B22FA">
        <w:rPr>
          <w:rFonts w:ascii="Times New Roman" w:hAnsi="Times New Roman" w:cs="Times New Roman"/>
        </w:rPr>
        <w:t>,</w:t>
      </w:r>
    </w:p>
    <w:p w14:paraId="1E301033" w14:textId="76F2096C" w:rsidR="00EB3902" w:rsidRPr="001A5B59" w:rsidRDefault="00EB3902" w:rsidP="00E61BDE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1A5B59">
        <w:rPr>
          <w:rFonts w:ascii="Times New Roman" w:hAnsi="Times New Roman" w:cs="Times New Roman"/>
        </w:rPr>
        <w:t>Divadelní představení</w:t>
      </w:r>
      <w:r w:rsidR="00B5017F" w:rsidRPr="001A5B59">
        <w:rPr>
          <w:rFonts w:ascii="Times New Roman" w:hAnsi="Times New Roman" w:cs="Times New Roman"/>
        </w:rPr>
        <w:t xml:space="preserve"> (dle možností a nabídky)</w:t>
      </w:r>
      <w:r w:rsidRPr="001A5B59">
        <w:rPr>
          <w:rFonts w:ascii="Times New Roman" w:hAnsi="Times New Roman" w:cs="Times New Roman"/>
        </w:rPr>
        <w:t xml:space="preserve"> - mladší žáci (</w:t>
      </w:r>
      <w:r w:rsidR="006537FC" w:rsidRPr="001A5B59">
        <w:rPr>
          <w:rFonts w:ascii="Times New Roman" w:hAnsi="Times New Roman" w:cs="Times New Roman"/>
        </w:rPr>
        <w:t>Rosecká</w:t>
      </w:r>
      <w:r w:rsidR="006027F1" w:rsidRPr="001A5B59">
        <w:rPr>
          <w:rFonts w:ascii="Times New Roman" w:hAnsi="Times New Roman" w:cs="Times New Roman"/>
        </w:rPr>
        <w:t>)</w:t>
      </w:r>
      <w:r w:rsidR="000B22FA">
        <w:rPr>
          <w:rFonts w:ascii="Times New Roman" w:hAnsi="Times New Roman" w:cs="Times New Roman"/>
        </w:rPr>
        <w:t>,</w:t>
      </w:r>
    </w:p>
    <w:p w14:paraId="34EA3711" w14:textId="4D43F01A" w:rsidR="0031495C" w:rsidRPr="001A5B59" w:rsidRDefault="0011317F" w:rsidP="00EB3902">
      <w:pPr>
        <w:pStyle w:val="Zhlav"/>
        <w:widowControl w:val="0"/>
        <w:numPr>
          <w:ilvl w:val="0"/>
          <w:numId w:val="2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Zajištění vhodné nabídky zájmových útvarů s o</w:t>
      </w:r>
      <w:r w:rsidR="00583BE9">
        <w:rPr>
          <w:rFonts w:ascii="Times New Roman" w:hAnsi="Times New Roman" w:cs="Times New Roman"/>
        </w:rPr>
        <w:t xml:space="preserve">hledem na zdravý životní styl, zahájení </w:t>
      </w:r>
      <w:r w:rsidR="00583BE9" w:rsidRPr="003C0FA3">
        <w:rPr>
          <w:rFonts w:ascii="Times New Roman" w:hAnsi="Times New Roman" w:cs="Times New Roman"/>
        </w:rPr>
        <w:t>činnosti (</w:t>
      </w:r>
      <w:r w:rsidR="00363A97">
        <w:rPr>
          <w:rFonts w:ascii="Times New Roman" w:hAnsi="Times New Roman" w:cs="Times New Roman"/>
        </w:rPr>
        <w:t xml:space="preserve">Sportovní aktivity, Vaření, Keramika, </w:t>
      </w:r>
      <w:r w:rsidR="00363A97" w:rsidRPr="001A5B59">
        <w:rPr>
          <w:rFonts w:ascii="Times New Roman" w:hAnsi="Times New Roman" w:cs="Times New Roman"/>
        </w:rPr>
        <w:t xml:space="preserve">Hudební kroužek, Snoezelen, </w:t>
      </w:r>
      <w:r w:rsidR="000B22FA" w:rsidRPr="001A5B59">
        <w:rPr>
          <w:rFonts w:ascii="Times New Roman" w:hAnsi="Times New Roman" w:cs="Times New Roman"/>
        </w:rPr>
        <w:t>Doučování</w:t>
      </w:r>
      <w:r w:rsidR="000B22FA">
        <w:rPr>
          <w:rFonts w:ascii="Times New Roman" w:hAnsi="Times New Roman" w:cs="Times New Roman"/>
        </w:rPr>
        <w:t xml:space="preserve"> – všichni</w:t>
      </w:r>
      <w:r w:rsidRPr="001A5B59">
        <w:rPr>
          <w:rFonts w:ascii="Times New Roman" w:hAnsi="Times New Roman" w:cs="Times New Roman"/>
        </w:rPr>
        <w:t xml:space="preserve"> pedagogové)</w:t>
      </w:r>
      <w:r w:rsidR="000B22FA">
        <w:rPr>
          <w:rFonts w:ascii="Times New Roman" w:hAnsi="Times New Roman" w:cs="Times New Roman"/>
        </w:rPr>
        <w:t>,</w:t>
      </w:r>
    </w:p>
    <w:p w14:paraId="184F460B" w14:textId="5DC72AED" w:rsidR="00E61BDE" w:rsidRPr="001A5B59" w:rsidRDefault="00A43B75" w:rsidP="00E61BDE">
      <w:pPr>
        <w:pStyle w:val="Zhlav"/>
        <w:widowControl w:val="0"/>
        <w:numPr>
          <w:ilvl w:val="0"/>
          <w:numId w:val="1"/>
        </w:numPr>
        <w:spacing w:line="360" w:lineRule="auto"/>
        <w:ind w:left="709" w:hanging="360"/>
        <w:rPr>
          <w:rFonts w:ascii="Times New Roman" w:hAnsi="Times New Roman" w:cs="Times New Roman"/>
        </w:rPr>
      </w:pPr>
      <w:r w:rsidRPr="001A5B59">
        <w:rPr>
          <w:rFonts w:ascii="Times New Roman" w:hAnsi="Times New Roman" w:cs="Times New Roman"/>
        </w:rPr>
        <w:t xml:space="preserve">Časopis </w:t>
      </w:r>
      <w:r w:rsidR="000B22FA" w:rsidRPr="001A5B59">
        <w:rPr>
          <w:rFonts w:ascii="Times New Roman" w:hAnsi="Times New Roman" w:cs="Times New Roman"/>
        </w:rPr>
        <w:t>Brusinky – motivace</w:t>
      </w:r>
      <w:r w:rsidR="00E61BDE" w:rsidRPr="001A5B59">
        <w:rPr>
          <w:rFonts w:ascii="Times New Roman" w:hAnsi="Times New Roman" w:cs="Times New Roman"/>
        </w:rPr>
        <w:t xml:space="preserve"> a zapojení žáků při tvorbě školního</w:t>
      </w:r>
      <w:r w:rsidR="0031495C" w:rsidRPr="001A5B59">
        <w:rPr>
          <w:rFonts w:ascii="Times New Roman" w:hAnsi="Times New Roman" w:cs="Times New Roman"/>
        </w:rPr>
        <w:t xml:space="preserve"> </w:t>
      </w:r>
      <w:r w:rsidRPr="001A5B59">
        <w:rPr>
          <w:rFonts w:ascii="Times New Roman" w:hAnsi="Times New Roman" w:cs="Times New Roman"/>
        </w:rPr>
        <w:t>časopisu</w:t>
      </w:r>
      <w:r w:rsidR="00E61BDE" w:rsidRPr="001A5B59">
        <w:rPr>
          <w:rFonts w:ascii="Times New Roman" w:hAnsi="Times New Roman" w:cs="Times New Roman"/>
        </w:rPr>
        <w:t xml:space="preserve"> (</w:t>
      </w:r>
      <w:r w:rsidR="00EB3902" w:rsidRPr="001A5B59">
        <w:rPr>
          <w:rFonts w:ascii="Times New Roman" w:hAnsi="Times New Roman" w:cs="Times New Roman"/>
        </w:rPr>
        <w:t>Kalinová</w:t>
      </w:r>
      <w:r w:rsidR="00F97E09" w:rsidRPr="001A5B59">
        <w:rPr>
          <w:rFonts w:ascii="Times New Roman" w:hAnsi="Times New Roman" w:cs="Times New Roman"/>
        </w:rPr>
        <w:t xml:space="preserve"> A.</w:t>
      </w:r>
      <w:r w:rsidR="006537FC" w:rsidRPr="001A5B59">
        <w:rPr>
          <w:rFonts w:ascii="Times New Roman" w:hAnsi="Times New Roman" w:cs="Times New Roman"/>
        </w:rPr>
        <w:t>, Ulmanová</w:t>
      </w:r>
      <w:r w:rsidR="001A5B59" w:rsidRPr="001A5B59">
        <w:rPr>
          <w:rFonts w:ascii="Times New Roman" w:hAnsi="Times New Roman" w:cs="Times New Roman"/>
        </w:rPr>
        <w:t>, Voborná M.</w:t>
      </w:r>
      <w:r w:rsidR="00E61BDE" w:rsidRPr="001A5B59">
        <w:rPr>
          <w:rFonts w:ascii="Times New Roman" w:hAnsi="Times New Roman" w:cs="Times New Roman"/>
        </w:rPr>
        <w:t>)</w:t>
      </w:r>
      <w:r w:rsidR="000B22FA">
        <w:rPr>
          <w:rFonts w:ascii="Times New Roman" w:hAnsi="Times New Roman" w:cs="Times New Roman"/>
        </w:rPr>
        <w:t>,</w:t>
      </w:r>
    </w:p>
    <w:p w14:paraId="343ED6AF" w14:textId="56393D26" w:rsidR="00E61BDE" w:rsidRPr="001A5B59" w:rsidRDefault="00E61BDE" w:rsidP="00E61BDE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1A5B59">
        <w:rPr>
          <w:rFonts w:ascii="Times New Roman" w:hAnsi="Times New Roman" w:cs="Times New Roman"/>
        </w:rPr>
        <w:t xml:space="preserve">Diskusní </w:t>
      </w:r>
      <w:r w:rsidR="000B22FA" w:rsidRPr="001A5B59">
        <w:rPr>
          <w:rFonts w:ascii="Times New Roman" w:hAnsi="Times New Roman" w:cs="Times New Roman"/>
        </w:rPr>
        <w:t>fórum</w:t>
      </w:r>
      <w:r w:rsidR="000B22FA">
        <w:rPr>
          <w:rFonts w:ascii="Times New Roman" w:hAnsi="Times New Roman" w:cs="Times New Roman"/>
        </w:rPr>
        <w:t xml:space="preserve"> – řešení</w:t>
      </w:r>
      <w:r w:rsidRPr="001A5B59">
        <w:rPr>
          <w:rFonts w:ascii="Times New Roman" w:hAnsi="Times New Roman" w:cs="Times New Roman"/>
        </w:rPr>
        <w:t xml:space="preserve"> aktuálních otázek se zástupci žáků (všichni pedagogové)</w:t>
      </w:r>
      <w:r w:rsidR="000B22FA">
        <w:rPr>
          <w:rFonts w:ascii="Times New Roman" w:hAnsi="Times New Roman" w:cs="Times New Roman"/>
        </w:rPr>
        <w:t>,</w:t>
      </w:r>
    </w:p>
    <w:p w14:paraId="69BEC460" w14:textId="7E840D79" w:rsidR="0035419D" w:rsidRPr="001A5B59" w:rsidRDefault="00DD51B8" w:rsidP="0035419D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proofErr w:type="spellStart"/>
      <w:r w:rsidRPr="001A5B59">
        <w:rPr>
          <w:rFonts w:ascii="Times New Roman" w:hAnsi="Times New Roman"/>
        </w:rPr>
        <w:t>Bítešské</w:t>
      </w:r>
      <w:proofErr w:type="spellEnd"/>
      <w:r w:rsidRPr="001A5B59">
        <w:rPr>
          <w:rFonts w:ascii="Times New Roman" w:hAnsi="Times New Roman"/>
        </w:rPr>
        <w:t xml:space="preserve"> hodové tradice (všichni pedagogové)</w:t>
      </w:r>
      <w:r w:rsidR="000B22FA">
        <w:rPr>
          <w:rFonts w:ascii="Times New Roman" w:hAnsi="Times New Roman"/>
        </w:rPr>
        <w:t>,</w:t>
      </w:r>
    </w:p>
    <w:p w14:paraId="568077AE" w14:textId="2B05DDEF" w:rsidR="0035419D" w:rsidRPr="00C215A9" w:rsidRDefault="0035419D" w:rsidP="0035419D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1A5B59">
        <w:rPr>
          <w:rFonts w:ascii="Times New Roman" w:hAnsi="Times New Roman"/>
        </w:rPr>
        <w:t xml:space="preserve">Pravidelná spoluúčast žáků na výzdobě </w:t>
      </w:r>
      <w:r w:rsidRPr="00C215A9">
        <w:rPr>
          <w:rFonts w:ascii="Times New Roman" w:hAnsi="Times New Roman"/>
        </w:rPr>
        <w:t>školy (</w:t>
      </w:r>
      <w:r w:rsidR="002B6116" w:rsidRPr="00C215A9">
        <w:rPr>
          <w:rFonts w:ascii="Times New Roman" w:hAnsi="Times New Roman"/>
        </w:rPr>
        <w:t>Dočekalová</w:t>
      </w:r>
      <w:r w:rsidR="001A5B59" w:rsidRPr="00C215A9">
        <w:rPr>
          <w:rFonts w:ascii="Times New Roman" w:hAnsi="Times New Roman"/>
        </w:rPr>
        <w:t xml:space="preserve">, </w:t>
      </w:r>
      <w:proofErr w:type="spellStart"/>
      <w:r w:rsidR="001A5B59" w:rsidRPr="00C215A9">
        <w:rPr>
          <w:rFonts w:ascii="Times New Roman" w:hAnsi="Times New Roman"/>
        </w:rPr>
        <w:t>Hykšová</w:t>
      </w:r>
      <w:proofErr w:type="spellEnd"/>
      <w:r w:rsidRPr="00C215A9">
        <w:rPr>
          <w:rFonts w:ascii="Times New Roman" w:hAnsi="Times New Roman"/>
        </w:rPr>
        <w:t>)</w:t>
      </w:r>
      <w:r w:rsidR="000B22FA">
        <w:rPr>
          <w:rFonts w:ascii="Times New Roman" w:hAnsi="Times New Roman"/>
        </w:rPr>
        <w:t>,</w:t>
      </w:r>
    </w:p>
    <w:p w14:paraId="486568EF" w14:textId="1B1FE0C9" w:rsidR="001A5B59" w:rsidRPr="00303A17" w:rsidRDefault="002C1F98" w:rsidP="0035419D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Akce p</w:t>
      </w:r>
      <w:r w:rsidR="001A5B59" w:rsidRPr="00303A17">
        <w:rPr>
          <w:rFonts w:ascii="Times New Roman" w:hAnsi="Times New Roman"/>
        </w:rPr>
        <w:t xml:space="preserve">racujeme na školní zahradě, spojeno s vyhlášením soutěže ve sběru </w:t>
      </w:r>
      <w:r w:rsidR="00303A17" w:rsidRPr="00303A17">
        <w:rPr>
          <w:rFonts w:ascii="Times New Roman" w:hAnsi="Times New Roman"/>
        </w:rPr>
        <w:t>bylin (Kalinová J.)</w:t>
      </w:r>
      <w:r w:rsidR="000B22FA">
        <w:rPr>
          <w:rFonts w:ascii="Times New Roman" w:hAnsi="Times New Roman"/>
        </w:rPr>
        <w:t>,</w:t>
      </w:r>
    </w:p>
    <w:p w14:paraId="197C4221" w14:textId="30FF3305" w:rsidR="00FF5FE6" w:rsidRDefault="00FF5FE6" w:rsidP="00FF5FE6">
      <w:pPr>
        <w:widowControl w:val="0"/>
        <w:numPr>
          <w:ilvl w:val="0"/>
          <w:numId w:val="1"/>
        </w:numPr>
        <w:spacing w:line="360" w:lineRule="auto"/>
        <w:ind w:left="720" w:hanging="360"/>
      </w:pPr>
      <w:r w:rsidRPr="001A5B59">
        <w:t xml:space="preserve">Spolupráce se školskou radou při plánování školních akcí (Gaizurová, </w:t>
      </w:r>
      <w:r w:rsidR="00363A97" w:rsidRPr="001A5B59">
        <w:t xml:space="preserve">Rosecká, </w:t>
      </w:r>
      <w:r w:rsidRPr="001A5B59">
        <w:t>Batelková)</w:t>
      </w:r>
      <w:r w:rsidR="000B22FA">
        <w:t>,</w:t>
      </w:r>
    </w:p>
    <w:p w14:paraId="7613F619" w14:textId="545FA180" w:rsidR="00AD2120" w:rsidRPr="00AD2120" w:rsidRDefault="00AD2120" w:rsidP="00AD2120">
      <w:pPr>
        <w:widowControl w:val="0"/>
        <w:numPr>
          <w:ilvl w:val="0"/>
          <w:numId w:val="1"/>
        </w:numPr>
        <w:spacing w:line="360" w:lineRule="auto"/>
        <w:ind w:left="720" w:hanging="360"/>
      </w:pPr>
      <w:r w:rsidRPr="00AD2120">
        <w:t>Metodické setkání (</w:t>
      </w:r>
      <w:r>
        <w:t>Voborná K.</w:t>
      </w:r>
      <w:r w:rsidRPr="00AD2120">
        <w:t>)</w:t>
      </w:r>
      <w:r w:rsidR="000B22FA">
        <w:t>.</w:t>
      </w:r>
    </w:p>
    <w:p w14:paraId="5DD601E7" w14:textId="77777777" w:rsidR="00AD2120" w:rsidRDefault="00AD2120" w:rsidP="00AD2120">
      <w:pPr>
        <w:widowControl w:val="0"/>
        <w:spacing w:line="360" w:lineRule="auto"/>
        <w:ind w:left="720"/>
      </w:pPr>
    </w:p>
    <w:p w14:paraId="6D63A498" w14:textId="22AE4FA9" w:rsidR="001A5B59" w:rsidRDefault="001A5B59" w:rsidP="001A5B59">
      <w:pPr>
        <w:widowControl w:val="0"/>
        <w:spacing w:line="360" w:lineRule="auto"/>
      </w:pPr>
    </w:p>
    <w:p w14:paraId="4F019F63" w14:textId="77777777" w:rsidR="00FF5FE6" w:rsidRPr="001A5B59" w:rsidRDefault="00FF5FE6" w:rsidP="00E61BDE">
      <w:pPr>
        <w:pStyle w:val="Zhlav"/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0C4C8A09" w14:textId="77777777" w:rsidR="00E61BDE" w:rsidRPr="001A5B59" w:rsidRDefault="00E61BDE" w:rsidP="00E61BDE">
      <w:pPr>
        <w:pStyle w:val="Zhlav"/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1A5B59">
        <w:rPr>
          <w:rFonts w:ascii="Times New Roman" w:hAnsi="Times New Roman" w:cs="Times New Roman"/>
          <w:b/>
          <w:bCs/>
          <w:u w:val="single"/>
        </w:rPr>
        <w:lastRenderedPageBreak/>
        <w:t>Říjen:</w:t>
      </w:r>
    </w:p>
    <w:p w14:paraId="6F58326A" w14:textId="73C384F6" w:rsidR="00E61BDE" w:rsidRDefault="0031495C" w:rsidP="00E61BDE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Spolupráce</w:t>
      </w:r>
      <w:r w:rsidR="00E61BD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s poradenskými pracovišti </w:t>
      </w:r>
      <w:r w:rsidR="00E61BDE">
        <w:rPr>
          <w:rFonts w:ascii="Times New Roman" w:hAnsi="Times New Roman" w:cs="Times New Roman"/>
        </w:rPr>
        <w:t>Březejc, Žďár nad Sázavou, Jihlava,</w:t>
      </w:r>
      <w:r w:rsidR="009B3091">
        <w:rPr>
          <w:rFonts w:ascii="Times New Roman" w:hAnsi="Times New Roman" w:cs="Times New Roman"/>
        </w:rPr>
        <w:t xml:space="preserve"> Brno</w:t>
      </w:r>
      <w:r w:rsidR="00E61BDE">
        <w:rPr>
          <w:rFonts w:ascii="Times New Roman" w:hAnsi="Times New Roman" w:cs="Times New Roman"/>
        </w:rPr>
        <w:t xml:space="preserve"> (Gaizurová, Batelková)</w:t>
      </w:r>
      <w:r w:rsidR="000B22FA">
        <w:rPr>
          <w:rFonts w:ascii="Times New Roman" w:hAnsi="Times New Roman" w:cs="Times New Roman"/>
        </w:rPr>
        <w:t>,</w:t>
      </w:r>
    </w:p>
    <w:p w14:paraId="259300B9" w14:textId="2ED0CCED" w:rsidR="00D25343" w:rsidRPr="001A5B59" w:rsidRDefault="00564637" w:rsidP="00D25343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266491">
        <w:rPr>
          <w:rFonts w:ascii="Times New Roman" w:hAnsi="Times New Roman" w:cs="Times New Roman"/>
        </w:rPr>
        <w:t xml:space="preserve">Svačím zdravě? </w:t>
      </w:r>
      <w:r w:rsidR="00BB435A" w:rsidRPr="00266491">
        <w:rPr>
          <w:rFonts w:ascii="Times New Roman" w:hAnsi="Times New Roman" w:cs="Times New Roman"/>
        </w:rPr>
        <w:t>(</w:t>
      </w:r>
      <w:r w:rsidR="00694582" w:rsidRPr="00266491">
        <w:rPr>
          <w:rFonts w:ascii="Times New Roman" w:hAnsi="Times New Roman" w:cs="Times New Roman"/>
        </w:rPr>
        <w:t xml:space="preserve">pitný režim, </w:t>
      </w:r>
      <w:r w:rsidR="00BB435A" w:rsidRPr="00266491">
        <w:rPr>
          <w:rFonts w:ascii="Times New Roman" w:hAnsi="Times New Roman" w:cs="Times New Roman"/>
        </w:rPr>
        <w:t xml:space="preserve">zdravá svačina, diskuse, sebehodnocení, všichni </w:t>
      </w:r>
      <w:r w:rsidR="00BB435A" w:rsidRPr="001A5B59">
        <w:rPr>
          <w:rFonts w:ascii="Times New Roman" w:hAnsi="Times New Roman" w:cs="Times New Roman"/>
        </w:rPr>
        <w:t>pedagogové)</w:t>
      </w:r>
      <w:r w:rsidR="000B22FA">
        <w:rPr>
          <w:rFonts w:ascii="Times New Roman" w:hAnsi="Times New Roman" w:cs="Times New Roman"/>
        </w:rPr>
        <w:t>,</w:t>
      </w:r>
    </w:p>
    <w:p w14:paraId="138F888F" w14:textId="1B5267CE" w:rsidR="00BB435A" w:rsidRPr="00AD2120" w:rsidRDefault="00D25343" w:rsidP="00D25343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AD2120">
        <w:rPr>
          <w:rFonts w:ascii="Times New Roman" w:hAnsi="Times New Roman" w:cs="Times New Roman"/>
        </w:rPr>
        <w:t xml:space="preserve"> 1. výtisk školního časopisu Brusinky (Kalinová</w:t>
      </w:r>
      <w:r w:rsidR="00217A01" w:rsidRPr="00AD2120">
        <w:rPr>
          <w:rFonts w:ascii="Times New Roman" w:hAnsi="Times New Roman" w:cs="Times New Roman"/>
        </w:rPr>
        <w:t xml:space="preserve"> A.</w:t>
      </w:r>
      <w:r w:rsidRPr="00AD2120">
        <w:rPr>
          <w:rFonts w:ascii="Times New Roman" w:hAnsi="Times New Roman" w:cs="Times New Roman"/>
        </w:rPr>
        <w:t xml:space="preserve">, Ulmanová, </w:t>
      </w:r>
      <w:r w:rsidR="00217A01" w:rsidRPr="00AD2120">
        <w:rPr>
          <w:rFonts w:ascii="Times New Roman" w:hAnsi="Times New Roman" w:cs="Times New Roman"/>
        </w:rPr>
        <w:t>Voborná M.</w:t>
      </w:r>
      <w:r w:rsidRPr="00AD2120">
        <w:rPr>
          <w:rFonts w:ascii="Times New Roman" w:hAnsi="Times New Roman" w:cs="Times New Roman"/>
        </w:rPr>
        <w:t>)</w:t>
      </w:r>
      <w:r w:rsidR="000B22FA">
        <w:rPr>
          <w:rFonts w:ascii="Times New Roman" w:hAnsi="Times New Roman" w:cs="Times New Roman"/>
        </w:rPr>
        <w:t>,</w:t>
      </w:r>
    </w:p>
    <w:p w14:paraId="04769724" w14:textId="43651D28" w:rsidR="006537FC" w:rsidRPr="00C215A9" w:rsidRDefault="006537FC" w:rsidP="006537FC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C215A9">
        <w:rPr>
          <w:rFonts w:ascii="Times New Roman" w:hAnsi="Times New Roman" w:cs="Times New Roman"/>
        </w:rPr>
        <w:t>Cvičný požární poplach (všichni pedagogové)</w:t>
      </w:r>
      <w:r w:rsidR="000B22FA">
        <w:rPr>
          <w:rFonts w:ascii="Times New Roman" w:hAnsi="Times New Roman" w:cs="Times New Roman"/>
        </w:rPr>
        <w:t>,</w:t>
      </w:r>
    </w:p>
    <w:p w14:paraId="5490F49A" w14:textId="191C60C6" w:rsidR="006537FC" w:rsidRPr="001A5B59" w:rsidRDefault="006537FC" w:rsidP="006537FC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1A5B59">
        <w:rPr>
          <w:rFonts w:ascii="Times New Roman" w:hAnsi="Times New Roman" w:cs="Times New Roman"/>
        </w:rPr>
        <w:t xml:space="preserve">Den dílen </w:t>
      </w:r>
      <w:r w:rsidR="00244879" w:rsidRPr="001A5B59">
        <w:rPr>
          <w:rFonts w:ascii="Times New Roman" w:hAnsi="Times New Roman" w:cs="Times New Roman"/>
        </w:rPr>
        <w:t>P</w:t>
      </w:r>
      <w:r w:rsidR="00217A01" w:rsidRPr="001A5B59">
        <w:rPr>
          <w:rFonts w:ascii="Times New Roman" w:hAnsi="Times New Roman" w:cs="Times New Roman"/>
        </w:rPr>
        <w:t>odzim</w:t>
      </w:r>
      <w:r w:rsidRPr="001A5B59">
        <w:rPr>
          <w:rFonts w:ascii="Times New Roman" w:hAnsi="Times New Roman" w:cs="Times New Roman"/>
        </w:rPr>
        <w:t xml:space="preserve"> (všichni pedagogové)</w:t>
      </w:r>
      <w:r w:rsidR="000B22FA">
        <w:rPr>
          <w:rFonts w:ascii="Times New Roman" w:hAnsi="Times New Roman" w:cs="Times New Roman"/>
        </w:rPr>
        <w:t>,</w:t>
      </w:r>
    </w:p>
    <w:p w14:paraId="58049E72" w14:textId="140E8167" w:rsidR="00BB435A" w:rsidRPr="001A5B59" w:rsidRDefault="00BB435A" w:rsidP="00BB435A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1A5B59">
        <w:rPr>
          <w:rFonts w:ascii="Times New Roman" w:hAnsi="Times New Roman" w:cs="Times New Roman"/>
        </w:rPr>
        <w:t xml:space="preserve">Volba </w:t>
      </w:r>
      <w:r w:rsidR="000B22FA" w:rsidRPr="001A5B59">
        <w:rPr>
          <w:rFonts w:ascii="Times New Roman" w:hAnsi="Times New Roman" w:cs="Times New Roman"/>
        </w:rPr>
        <w:t>povolání – přehled</w:t>
      </w:r>
      <w:r w:rsidR="006F2E31" w:rsidRPr="001A5B59">
        <w:rPr>
          <w:rFonts w:ascii="Times New Roman" w:hAnsi="Times New Roman" w:cs="Times New Roman"/>
        </w:rPr>
        <w:t xml:space="preserve"> učilišť (Batelková)</w:t>
      </w:r>
      <w:r w:rsidR="000B22FA">
        <w:rPr>
          <w:rFonts w:ascii="Times New Roman" w:hAnsi="Times New Roman" w:cs="Times New Roman"/>
        </w:rPr>
        <w:t>,</w:t>
      </w:r>
    </w:p>
    <w:p w14:paraId="443F67D6" w14:textId="0FADD457" w:rsidR="00FF5FE6" w:rsidRPr="001A5B59" w:rsidRDefault="00E61BDE" w:rsidP="00FF5FE6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1A5B59">
        <w:rPr>
          <w:rFonts w:ascii="Times New Roman" w:hAnsi="Times New Roman" w:cs="Times New Roman"/>
        </w:rPr>
        <w:t>Monitoring vztahů ve třídě (všichni pedagogové)</w:t>
      </w:r>
      <w:r w:rsidR="000B22FA">
        <w:rPr>
          <w:rFonts w:ascii="Times New Roman" w:hAnsi="Times New Roman" w:cs="Times New Roman"/>
        </w:rPr>
        <w:t>,</w:t>
      </w:r>
      <w:r w:rsidR="00FF5FE6" w:rsidRPr="001A5B59">
        <w:rPr>
          <w:rFonts w:ascii="Times New Roman" w:hAnsi="Times New Roman" w:cs="Times New Roman"/>
        </w:rPr>
        <w:t xml:space="preserve"> </w:t>
      </w:r>
    </w:p>
    <w:p w14:paraId="7334781D" w14:textId="1AB7D8E9" w:rsidR="001A5B59" w:rsidRPr="001A5B59" w:rsidRDefault="009B3091" w:rsidP="001A5B59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1A5B59">
        <w:rPr>
          <w:rFonts w:ascii="Times New Roman" w:hAnsi="Times New Roman" w:cs="Times New Roman"/>
        </w:rPr>
        <w:t xml:space="preserve">Výuková exkurze </w:t>
      </w:r>
      <w:r w:rsidR="00226BE3" w:rsidRPr="001A5B59">
        <w:rPr>
          <w:rFonts w:ascii="Times New Roman" w:hAnsi="Times New Roman" w:cs="Times New Roman"/>
        </w:rPr>
        <w:t>Moravské zemské muzeum</w:t>
      </w:r>
      <w:r w:rsidR="00244879" w:rsidRPr="001A5B59">
        <w:rPr>
          <w:rFonts w:ascii="Times New Roman" w:hAnsi="Times New Roman" w:cs="Times New Roman"/>
        </w:rPr>
        <w:t>, Anthropos</w:t>
      </w:r>
      <w:r w:rsidR="00226BE3" w:rsidRPr="001A5B59">
        <w:rPr>
          <w:rFonts w:ascii="Times New Roman" w:hAnsi="Times New Roman" w:cs="Times New Roman"/>
        </w:rPr>
        <w:t xml:space="preserve"> </w:t>
      </w:r>
      <w:r w:rsidRPr="001A5B59">
        <w:rPr>
          <w:rFonts w:ascii="Times New Roman" w:hAnsi="Times New Roman" w:cs="Times New Roman"/>
        </w:rPr>
        <w:t>Brno, starší žáci (Tyllová</w:t>
      </w:r>
      <w:r w:rsidR="00244879" w:rsidRPr="001A5B59">
        <w:rPr>
          <w:rFonts w:ascii="Times New Roman" w:hAnsi="Times New Roman" w:cs="Times New Roman"/>
        </w:rPr>
        <w:t>, Batelková</w:t>
      </w:r>
      <w:r w:rsidRPr="001A5B59">
        <w:rPr>
          <w:rFonts w:ascii="Times New Roman" w:hAnsi="Times New Roman" w:cs="Times New Roman"/>
        </w:rPr>
        <w:t>)</w:t>
      </w:r>
      <w:r w:rsidR="000B22FA">
        <w:rPr>
          <w:rFonts w:ascii="Times New Roman" w:hAnsi="Times New Roman" w:cs="Times New Roman"/>
        </w:rPr>
        <w:t>,</w:t>
      </w:r>
    </w:p>
    <w:p w14:paraId="61932EBD" w14:textId="1A092B2E" w:rsidR="001A5B59" w:rsidRPr="00E87198" w:rsidRDefault="001A5B59" w:rsidP="001A5B59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1A5B59">
        <w:rPr>
          <w:rFonts w:ascii="Times New Roman" w:hAnsi="Times New Roman"/>
        </w:rPr>
        <w:t>Podzimní dílničky pro žáky (v době podzimních prázdnin)</w:t>
      </w:r>
      <w:r w:rsidR="000B22FA">
        <w:rPr>
          <w:rFonts w:ascii="Times New Roman" w:hAnsi="Times New Roman"/>
        </w:rPr>
        <w:t>,</w:t>
      </w:r>
    </w:p>
    <w:p w14:paraId="4B99AD1E" w14:textId="6CCA3097" w:rsidR="001A5B59" w:rsidRPr="00303A17" w:rsidRDefault="00E87198" w:rsidP="001A5B59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Metodické s</w:t>
      </w:r>
      <w:r w:rsidR="00AD2120">
        <w:rPr>
          <w:rFonts w:ascii="Times New Roman" w:hAnsi="Times New Roman"/>
        </w:rPr>
        <w:t>etkání</w:t>
      </w:r>
      <w:r>
        <w:rPr>
          <w:rFonts w:ascii="Times New Roman" w:hAnsi="Times New Roman"/>
        </w:rPr>
        <w:t xml:space="preserve"> (</w:t>
      </w:r>
      <w:r w:rsidR="00AD2120">
        <w:rPr>
          <w:rFonts w:ascii="Times New Roman" w:hAnsi="Times New Roman"/>
        </w:rPr>
        <w:t>Batelková</w:t>
      </w:r>
      <w:r>
        <w:rPr>
          <w:rFonts w:ascii="Times New Roman" w:hAnsi="Times New Roman"/>
        </w:rPr>
        <w:t>)</w:t>
      </w:r>
      <w:r w:rsidR="000B22FA">
        <w:rPr>
          <w:rFonts w:ascii="Times New Roman" w:hAnsi="Times New Roman"/>
        </w:rPr>
        <w:t>,</w:t>
      </w:r>
    </w:p>
    <w:p w14:paraId="01BEEC70" w14:textId="23B7097E" w:rsidR="00303A17" w:rsidRDefault="00303A17" w:rsidP="00303A17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303A17">
        <w:rPr>
          <w:rFonts w:ascii="Times New Roman" w:hAnsi="Times New Roman" w:cs="Times New Roman"/>
        </w:rPr>
        <w:t xml:space="preserve">Třídní kavárnička – setkání s rodiči </w:t>
      </w:r>
      <w:r>
        <w:rPr>
          <w:rFonts w:ascii="Times New Roman" w:hAnsi="Times New Roman" w:cs="Times New Roman"/>
        </w:rPr>
        <w:t>(Ulmanová</w:t>
      </w:r>
      <w:r w:rsidRPr="00303A17">
        <w:rPr>
          <w:rFonts w:ascii="Times New Roman" w:hAnsi="Times New Roman" w:cs="Times New Roman"/>
        </w:rPr>
        <w:t>)</w:t>
      </w:r>
      <w:r w:rsidR="000B22FA">
        <w:rPr>
          <w:rFonts w:ascii="Times New Roman" w:hAnsi="Times New Roman" w:cs="Times New Roman"/>
        </w:rPr>
        <w:t>,</w:t>
      </w:r>
    </w:p>
    <w:p w14:paraId="6F933048" w14:textId="3FF3EB55" w:rsidR="00954D2F" w:rsidRPr="00303A17" w:rsidRDefault="00954D2F" w:rsidP="00303A17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Cvičení v přírodě (orientace v přírodě, první pomoc)</w:t>
      </w:r>
      <w:r w:rsidR="000B22FA">
        <w:rPr>
          <w:rFonts w:ascii="Times New Roman" w:hAnsi="Times New Roman" w:cs="Times New Roman"/>
        </w:rPr>
        <w:t>.</w:t>
      </w:r>
    </w:p>
    <w:p w14:paraId="0A4B31B7" w14:textId="77777777" w:rsidR="00303A17" w:rsidRPr="00AD2120" w:rsidRDefault="00303A17" w:rsidP="00303A17">
      <w:pPr>
        <w:pStyle w:val="Zhlav"/>
        <w:widowControl w:val="0"/>
        <w:spacing w:line="360" w:lineRule="auto"/>
        <w:ind w:left="360"/>
        <w:rPr>
          <w:rFonts w:ascii="Times New Roman" w:hAnsi="Times New Roman" w:cs="Times New Roman"/>
        </w:rPr>
      </w:pPr>
    </w:p>
    <w:p w14:paraId="62350ECB" w14:textId="77777777" w:rsidR="009B3091" w:rsidRDefault="009B3091" w:rsidP="009B3091">
      <w:pPr>
        <w:pStyle w:val="Zhlav"/>
        <w:widowControl w:val="0"/>
        <w:spacing w:line="360" w:lineRule="auto"/>
        <w:ind w:left="720"/>
        <w:rPr>
          <w:rFonts w:ascii="Times New Roman" w:hAnsi="Times New Roman" w:cs="Times New Roman"/>
        </w:rPr>
      </w:pPr>
    </w:p>
    <w:p w14:paraId="28856028" w14:textId="77777777" w:rsidR="00E61BDE" w:rsidRDefault="00E61BDE" w:rsidP="00E61BDE">
      <w:pPr>
        <w:pStyle w:val="Zhlav"/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Listopad:</w:t>
      </w:r>
    </w:p>
    <w:p w14:paraId="1FC6B347" w14:textId="0B97FD70" w:rsidR="00226BE3" w:rsidRDefault="00226BE3" w:rsidP="00226BE3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11317F">
        <w:rPr>
          <w:rFonts w:ascii="Times New Roman" w:hAnsi="Times New Roman" w:cs="Times New Roman"/>
        </w:rPr>
        <w:t>Pedagogická rada a třídní schůzky (všichni pedagogové)</w:t>
      </w:r>
      <w:r w:rsidR="000B22FA">
        <w:rPr>
          <w:rFonts w:ascii="Times New Roman" w:hAnsi="Times New Roman" w:cs="Times New Roman"/>
        </w:rPr>
        <w:t>,</w:t>
      </w:r>
    </w:p>
    <w:p w14:paraId="24D86EFB" w14:textId="60E27831" w:rsidR="00E61BDE" w:rsidRDefault="00E61BDE" w:rsidP="00E61BDE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Příprava </w:t>
      </w:r>
      <w:r w:rsidR="009B3091">
        <w:rPr>
          <w:rFonts w:ascii="Times New Roman" w:hAnsi="Times New Roman" w:cs="Times New Roman"/>
        </w:rPr>
        <w:t>vánoční besídky</w:t>
      </w:r>
      <w:r>
        <w:rPr>
          <w:rFonts w:ascii="Times New Roman" w:hAnsi="Times New Roman" w:cs="Times New Roman"/>
        </w:rPr>
        <w:t xml:space="preserve"> </w:t>
      </w:r>
      <w:r w:rsidR="00011AFE">
        <w:rPr>
          <w:rFonts w:ascii="Times New Roman" w:hAnsi="Times New Roman" w:cs="Times New Roman"/>
        </w:rPr>
        <w:t>(Kučerová</w:t>
      </w:r>
      <w:r w:rsidR="002B6116">
        <w:rPr>
          <w:rFonts w:ascii="Times New Roman" w:hAnsi="Times New Roman" w:cs="Times New Roman"/>
        </w:rPr>
        <w:t>, Kalinová J., Voborná K.</w:t>
      </w:r>
      <w:r w:rsidR="00011AFE">
        <w:rPr>
          <w:rFonts w:ascii="Times New Roman" w:hAnsi="Times New Roman" w:cs="Times New Roman"/>
        </w:rPr>
        <w:t>)</w:t>
      </w:r>
      <w:r w:rsidR="000B22FA">
        <w:rPr>
          <w:rFonts w:ascii="Times New Roman" w:hAnsi="Times New Roman" w:cs="Times New Roman"/>
        </w:rPr>
        <w:t>,</w:t>
      </w:r>
    </w:p>
    <w:p w14:paraId="3F20BFAB" w14:textId="6B29ED14" w:rsidR="00E61BDE" w:rsidRDefault="00E61BDE" w:rsidP="00E61BDE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Spolupráce s OU a SOU (Batelková)</w:t>
      </w:r>
      <w:r w:rsidR="000B22FA">
        <w:rPr>
          <w:rFonts w:ascii="Times New Roman" w:hAnsi="Times New Roman" w:cs="Times New Roman"/>
        </w:rPr>
        <w:t>,</w:t>
      </w:r>
    </w:p>
    <w:p w14:paraId="07E02F06" w14:textId="42790D14" w:rsidR="00BB435A" w:rsidRPr="001A5B59" w:rsidRDefault="00BB435A" w:rsidP="00E61BDE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1A5B59">
        <w:rPr>
          <w:rFonts w:ascii="Times New Roman" w:hAnsi="Times New Roman" w:cs="Times New Roman"/>
        </w:rPr>
        <w:t>Festival vzdělávání Žďár nad Sázavou</w:t>
      </w:r>
      <w:r w:rsidR="00226BE3" w:rsidRPr="001A5B59">
        <w:rPr>
          <w:rFonts w:ascii="Times New Roman" w:hAnsi="Times New Roman" w:cs="Times New Roman"/>
        </w:rPr>
        <w:t>, Velké Meziříčí</w:t>
      </w:r>
      <w:r w:rsidRPr="001A5B59">
        <w:rPr>
          <w:rFonts w:ascii="Times New Roman" w:hAnsi="Times New Roman" w:cs="Times New Roman"/>
        </w:rPr>
        <w:t xml:space="preserve"> (Batelková, Tyllová)</w:t>
      </w:r>
      <w:r w:rsidR="000B22FA">
        <w:rPr>
          <w:rFonts w:ascii="Times New Roman" w:hAnsi="Times New Roman" w:cs="Times New Roman"/>
        </w:rPr>
        <w:t>,</w:t>
      </w:r>
    </w:p>
    <w:p w14:paraId="3E78AF81" w14:textId="574FCC20" w:rsidR="00E61BDE" w:rsidRDefault="00E61BDE" w:rsidP="003D3355">
      <w:pPr>
        <w:pStyle w:val="Zhlav"/>
        <w:widowControl w:val="0"/>
        <w:numPr>
          <w:ilvl w:val="0"/>
          <w:numId w:val="3"/>
        </w:numPr>
        <w:tabs>
          <w:tab w:val="clear" w:pos="720"/>
          <w:tab w:val="num" w:pos="1068"/>
        </w:tabs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Diskusní </w:t>
      </w:r>
      <w:r w:rsidR="000B22FA">
        <w:rPr>
          <w:rFonts w:ascii="Times New Roman" w:hAnsi="Times New Roman" w:cs="Times New Roman"/>
        </w:rPr>
        <w:t>fórum – řešení</w:t>
      </w:r>
      <w:r>
        <w:rPr>
          <w:rFonts w:ascii="Times New Roman" w:hAnsi="Times New Roman" w:cs="Times New Roman"/>
        </w:rPr>
        <w:t xml:space="preserve"> aktuálních otázek se zástupci žáků (všichni pedagogové)</w:t>
      </w:r>
      <w:r w:rsidR="000B22FA">
        <w:rPr>
          <w:rFonts w:ascii="Times New Roman" w:hAnsi="Times New Roman" w:cs="Times New Roman"/>
        </w:rPr>
        <w:t>,</w:t>
      </w:r>
    </w:p>
    <w:p w14:paraId="675DCDB8" w14:textId="0DB55B96" w:rsidR="00E87198" w:rsidRPr="00954D2F" w:rsidRDefault="00E87198" w:rsidP="00E87198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Metodické s</w:t>
      </w:r>
      <w:r w:rsidR="00AD2120">
        <w:rPr>
          <w:rFonts w:ascii="Times New Roman" w:hAnsi="Times New Roman"/>
        </w:rPr>
        <w:t>etkání</w:t>
      </w:r>
      <w:r>
        <w:rPr>
          <w:rFonts w:ascii="Times New Roman" w:hAnsi="Times New Roman"/>
        </w:rPr>
        <w:t xml:space="preserve"> (</w:t>
      </w:r>
      <w:r w:rsidR="00303A17">
        <w:rPr>
          <w:rFonts w:ascii="Times New Roman" w:hAnsi="Times New Roman"/>
        </w:rPr>
        <w:t>Ulmanová</w:t>
      </w:r>
      <w:r>
        <w:rPr>
          <w:rFonts w:ascii="Times New Roman" w:hAnsi="Times New Roman"/>
        </w:rPr>
        <w:t>)</w:t>
      </w:r>
      <w:r w:rsidR="000B22FA">
        <w:rPr>
          <w:rFonts w:ascii="Times New Roman" w:hAnsi="Times New Roman"/>
        </w:rPr>
        <w:t>,</w:t>
      </w:r>
    </w:p>
    <w:p w14:paraId="7220680E" w14:textId="01874105" w:rsidR="00954D2F" w:rsidRPr="00E87198" w:rsidRDefault="00954D2F" w:rsidP="00E87198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Předadventní</w:t>
      </w:r>
      <w:proofErr w:type="spellEnd"/>
      <w:r>
        <w:rPr>
          <w:rFonts w:ascii="Times New Roman" w:hAnsi="Times New Roman" w:cs="Times New Roman"/>
        </w:rPr>
        <w:t xml:space="preserve"> koncert v </w:t>
      </w:r>
      <w:proofErr w:type="spellStart"/>
      <w:r>
        <w:rPr>
          <w:rFonts w:ascii="Times New Roman" w:hAnsi="Times New Roman" w:cs="Times New Roman"/>
        </w:rPr>
        <w:t>bítešském</w:t>
      </w:r>
      <w:proofErr w:type="spellEnd"/>
      <w:r>
        <w:rPr>
          <w:rFonts w:ascii="Times New Roman" w:hAnsi="Times New Roman" w:cs="Times New Roman"/>
        </w:rPr>
        <w:t xml:space="preserve"> kostele</w:t>
      </w:r>
      <w:r w:rsidR="000B22FA">
        <w:rPr>
          <w:rFonts w:ascii="Times New Roman" w:hAnsi="Times New Roman" w:cs="Times New Roman"/>
        </w:rPr>
        <w:t>.</w:t>
      </w:r>
    </w:p>
    <w:p w14:paraId="71D7DC9F" w14:textId="77777777" w:rsidR="007F2E96" w:rsidRDefault="007F2E96" w:rsidP="007F2E96">
      <w:pPr>
        <w:pStyle w:val="Zhlav"/>
        <w:widowControl w:val="0"/>
        <w:spacing w:line="360" w:lineRule="auto"/>
        <w:ind w:left="720"/>
        <w:rPr>
          <w:rFonts w:ascii="Times New Roman" w:hAnsi="Times New Roman" w:cs="Times New Roman"/>
        </w:rPr>
      </w:pPr>
    </w:p>
    <w:p w14:paraId="0137C297" w14:textId="77777777" w:rsidR="00E61BDE" w:rsidRPr="00996CC9" w:rsidRDefault="00E61BDE" w:rsidP="00E61BDE">
      <w:pPr>
        <w:pStyle w:val="Zhlav"/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996CC9">
        <w:rPr>
          <w:rFonts w:ascii="Times New Roman" w:hAnsi="Times New Roman" w:cs="Times New Roman"/>
          <w:b/>
          <w:bCs/>
          <w:u w:val="single"/>
        </w:rPr>
        <w:t>Prosinec:</w:t>
      </w:r>
    </w:p>
    <w:p w14:paraId="1342DABA" w14:textId="3CD600C8" w:rsidR="00996CC9" w:rsidRPr="00AD2120" w:rsidRDefault="00E61BDE" w:rsidP="00AD2120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Tradiční návštěva Vánočního Brna</w:t>
      </w:r>
      <w:r w:rsidR="000B22FA">
        <w:rPr>
          <w:rFonts w:ascii="Times New Roman" w:hAnsi="Times New Roman" w:cs="Times New Roman"/>
        </w:rPr>
        <w:t>,</w:t>
      </w:r>
    </w:p>
    <w:p w14:paraId="06CDC9C5" w14:textId="68A7C615" w:rsidR="00E61BDE" w:rsidRPr="00DE7AD2" w:rsidRDefault="000B22FA" w:rsidP="00DE7AD2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Mikuláš – akce</w:t>
      </w:r>
      <w:r w:rsidR="00DE7AD2">
        <w:rPr>
          <w:rFonts w:ascii="Times New Roman" w:hAnsi="Times New Roman" w:cs="Times New Roman"/>
        </w:rPr>
        <w:t xml:space="preserve"> pro žáky </w:t>
      </w:r>
      <w:r w:rsidR="00E61BDE" w:rsidRPr="00DE7AD2">
        <w:rPr>
          <w:rFonts w:ascii="Times New Roman" w:hAnsi="Times New Roman" w:cs="Times New Roman"/>
        </w:rPr>
        <w:t>(všichni pedagogové)</w:t>
      </w:r>
      <w:r>
        <w:rPr>
          <w:rFonts w:ascii="Times New Roman" w:hAnsi="Times New Roman" w:cs="Times New Roman"/>
        </w:rPr>
        <w:t>,</w:t>
      </w:r>
    </w:p>
    <w:p w14:paraId="1FC246E3" w14:textId="17F422DC" w:rsidR="00BB435A" w:rsidRDefault="00564637" w:rsidP="00BB435A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Svačím zdravě? </w:t>
      </w:r>
      <w:r w:rsidR="00BB435A">
        <w:rPr>
          <w:rFonts w:ascii="Times New Roman" w:hAnsi="Times New Roman" w:cs="Times New Roman"/>
        </w:rPr>
        <w:t>(</w:t>
      </w:r>
      <w:r w:rsidR="00694582">
        <w:rPr>
          <w:rFonts w:ascii="Times New Roman" w:hAnsi="Times New Roman" w:cs="Times New Roman"/>
        </w:rPr>
        <w:t xml:space="preserve">pitný režim, </w:t>
      </w:r>
      <w:r w:rsidR="00BB435A">
        <w:rPr>
          <w:rFonts w:ascii="Times New Roman" w:hAnsi="Times New Roman" w:cs="Times New Roman"/>
        </w:rPr>
        <w:t>zdravá svačina, diskuse, sebehodnocení, všichni pedagogové)</w:t>
      </w:r>
      <w:r w:rsidR="000B22FA">
        <w:rPr>
          <w:rFonts w:ascii="Times New Roman" w:hAnsi="Times New Roman" w:cs="Times New Roman"/>
        </w:rPr>
        <w:t>,</w:t>
      </w:r>
    </w:p>
    <w:p w14:paraId="7B262E67" w14:textId="0BEA1762" w:rsidR="00E61BDE" w:rsidRPr="001E4ADF" w:rsidRDefault="001E4ADF" w:rsidP="00E61BDE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1E4ADF">
        <w:rPr>
          <w:rFonts w:ascii="Times New Roman" w:hAnsi="Times New Roman" w:cs="Times New Roman"/>
        </w:rPr>
        <w:t xml:space="preserve">Vánoční </w:t>
      </w:r>
      <w:r w:rsidR="00E61BDE" w:rsidRPr="001E4ADF">
        <w:rPr>
          <w:rFonts w:ascii="Times New Roman" w:hAnsi="Times New Roman" w:cs="Times New Roman"/>
        </w:rPr>
        <w:t>den dílen (všichni pedagogové)</w:t>
      </w:r>
      <w:r w:rsidR="000B22FA">
        <w:rPr>
          <w:rFonts w:ascii="Times New Roman" w:hAnsi="Times New Roman" w:cs="Times New Roman"/>
        </w:rPr>
        <w:t>,</w:t>
      </w:r>
    </w:p>
    <w:p w14:paraId="02CF319D" w14:textId="2E8FCCB1" w:rsidR="00011AFE" w:rsidRDefault="00011AFE" w:rsidP="00E61BDE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Posezení u vánočního stromečku (všichni pedagogové)</w:t>
      </w:r>
      <w:r w:rsidR="000B22FA">
        <w:rPr>
          <w:rFonts w:ascii="Times New Roman" w:hAnsi="Times New Roman" w:cs="Times New Roman"/>
        </w:rPr>
        <w:t>,</w:t>
      </w:r>
    </w:p>
    <w:p w14:paraId="61AF01D1" w14:textId="5DAC5DB8" w:rsidR="00E61BDE" w:rsidRDefault="00011AFE" w:rsidP="00E61BDE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</w:t>
      </w:r>
      <w:r w:rsidR="00E61BDE">
        <w:rPr>
          <w:rFonts w:ascii="Times New Roman" w:hAnsi="Times New Roman" w:cs="Times New Roman"/>
        </w:rPr>
        <w:t xml:space="preserve">esídka pro rodiče </w:t>
      </w:r>
      <w:r>
        <w:rPr>
          <w:rFonts w:ascii="Times New Roman" w:hAnsi="Times New Roman" w:cs="Times New Roman"/>
        </w:rPr>
        <w:t>(</w:t>
      </w:r>
      <w:r w:rsidR="002B6116">
        <w:rPr>
          <w:rFonts w:ascii="Times New Roman" w:hAnsi="Times New Roman" w:cs="Times New Roman"/>
        </w:rPr>
        <w:t xml:space="preserve">Kalinová J., Voborná K., </w:t>
      </w:r>
      <w:r>
        <w:rPr>
          <w:rFonts w:ascii="Times New Roman" w:hAnsi="Times New Roman" w:cs="Times New Roman"/>
        </w:rPr>
        <w:t>Kučerová)</w:t>
      </w:r>
      <w:r w:rsidR="000B22FA">
        <w:rPr>
          <w:rFonts w:ascii="Times New Roman" w:hAnsi="Times New Roman" w:cs="Times New Roman"/>
        </w:rPr>
        <w:t>,</w:t>
      </w:r>
    </w:p>
    <w:p w14:paraId="2DA2D10B" w14:textId="38943742" w:rsidR="00E61BDE" w:rsidRPr="00651B01" w:rsidRDefault="0035419D" w:rsidP="0035419D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/>
        </w:rPr>
        <w:t xml:space="preserve">Pravidelná spoluúčast žáků na výzdobě </w:t>
      </w:r>
      <w:r w:rsidRPr="00C215A9">
        <w:rPr>
          <w:rFonts w:ascii="Times New Roman" w:hAnsi="Times New Roman"/>
        </w:rPr>
        <w:t>školy (</w:t>
      </w:r>
      <w:r w:rsidR="002B6116" w:rsidRPr="00C215A9">
        <w:rPr>
          <w:rFonts w:ascii="Times New Roman" w:hAnsi="Times New Roman"/>
        </w:rPr>
        <w:t>Dočekalová</w:t>
      </w:r>
      <w:r w:rsidR="00651B01" w:rsidRPr="00C215A9">
        <w:rPr>
          <w:rFonts w:ascii="Times New Roman" w:hAnsi="Times New Roman"/>
        </w:rPr>
        <w:t xml:space="preserve">, </w:t>
      </w:r>
      <w:proofErr w:type="spellStart"/>
      <w:r w:rsidR="00651B01" w:rsidRPr="00C215A9">
        <w:rPr>
          <w:rFonts w:ascii="Times New Roman" w:hAnsi="Times New Roman"/>
        </w:rPr>
        <w:t>Hykšová</w:t>
      </w:r>
      <w:proofErr w:type="spellEnd"/>
      <w:r w:rsidRPr="00C215A9">
        <w:rPr>
          <w:rFonts w:ascii="Times New Roman" w:hAnsi="Times New Roman"/>
        </w:rPr>
        <w:t>)</w:t>
      </w:r>
      <w:r w:rsidR="000B22FA">
        <w:rPr>
          <w:rFonts w:ascii="Times New Roman" w:hAnsi="Times New Roman"/>
        </w:rPr>
        <w:t>,</w:t>
      </w:r>
    </w:p>
    <w:p w14:paraId="0CD0320A" w14:textId="2918A988" w:rsidR="00996CC9" w:rsidRDefault="002B6116" w:rsidP="008D0054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AD2120">
        <w:rPr>
          <w:rFonts w:ascii="Times New Roman" w:hAnsi="Times New Roman" w:cs="Times New Roman"/>
        </w:rPr>
        <w:t>2. výtisk školního časopisu Brusinky (Kalinová A., Ulmanová, Voborná M.)</w:t>
      </w:r>
      <w:r w:rsidR="000B22FA">
        <w:rPr>
          <w:rFonts w:ascii="Times New Roman" w:hAnsi="Times New Roman" w:cs="Times New Roman"/>
        </w:rPr>
        <w:t>.</w:t>
      </w:r>
    </w:p>
    <w:p w14:paraId="4F97893B" w14:textId="77777777" w:rsidR="00303A17" w:rsidRPr="00AD2120" w:rsidRDefault="00303A17" w:rsidP="00303A17">
      <w:pPr>
        <w:pStyle w:val="Zhlav"/>
        <w:widowControl w:val="0"/>
        <w:spacing w:line="360" w:lineRule="auto"/>
        <w:rPr>
          <w:rFonts w:ascii="Times New Roman" w:hAnsi="Times New Roman" w:cs="Times New Roman"/>
        </w:rPr>
      </w:pPr>
    </w:p>
    <w:p w14:paraId="2A1C6EA5" w14:textId="77777777" w:rsidR="00E61BDE" w:rsidRPr="00651B01" w:rsidRDefault="00E61BDE" w:rsidP="00011AFE">
      <w:pPr>
        <w:pStyle w:val="Zhlav"/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651B01">
        <w:rPr>
          <w:rFonts w:ascii="Times New Roman" w:hAnsi="Times New Roman" w:cs="Times New Roman"/>
          <w:b/>
          <w:bCs/>
          <w:u w:val="single"/>
        </w:rPr>
        <w:t>Leden:</w:t>
      </w:r>
    </w:p>
    <w:p w14:paraId="1FCD6E95" w14:textId="3E6C3240" w:rsidR="00E61BDE" w:rsidRPr="00651B01" w:rsidRDefault="00416D8C" w:rsidP="00E61BDE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 xml:space="preserve">Volba </w:t>
      </w:r>
      <w:r w:rsidR="000B22FA" w:rsidRPr="00651B01">
        <w:rPr>
          <w:rFonts w:ascii="Times New Roman" w:hAnsi="Times New Roman" w:cs="Times New Roman"/>
        </w:rPr>
        <w:t>povolání – kam</w:t>
      </w:r>
      <w:r w:rsidR="00E61BDE" w:rsidRPr="00651B01">
        <w:rPr>
          <w:rFonts w:ascii="Times New Roman" w:hAnsi="Times New Roman" w:cs="Times New Roman"/>
        </w:rPr>
        <w:t xml:space="preserve"> na školu</w:t>
      </w:r>
      <w:r w:rsidRPr="00651B01">
        <w:rPr>
          <w:rFonts w:ascii="Times New Roman" w:hAnsi="Times New Roman" w:cs="Times New Roman"/>
        </w:rPr>
        <w:t>?</w:t>
      </w:r>
      <w:r w:rsidR="00E61BDE" w:rsidRPr="00651B01">
        <w:rPr>
          <w:rFonts w:ascii="Times New Roman" w:hAnsi="Times New Roman" w:cs="Times New Roman"/>
        </w:rPr>
        <w:t xml:space="preserve"> (Batelková)</w:t>
      </w:r>
      <w:r w:rsidR="000B22FA">
        <w:rPr>
          <w:rFonts w:ascii="Times New Roman" w:hAnsi="Times New Roman" w:cs="Times New Roman"/>
        </w:rPr>
        <w:t>,</w:t>
      </w:r>
    </w:p>
    <w:p w14:paraId="27181E46" w14:textId="60E50CF9" w:rsidR="00E61BDE" w:rsidRPr="00651B01" w:rsidRDefault="00E61BDE" w:rsidP="00E61BDE">
      <w:pPr>
        <w:pStyle w:val="Zhlav"/>
        <w:widowControl w:val="0"/>
        <w:numPr>
          <w:ilvl w:val="0"/>
          <w:numId w:val="4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 xml:space="preserve">Hodnocení 1. </w:t>
      </w:r>
      <w:r w:rsidR="000B22FA" w:rsidRPr="00651B01">
        <w:rPr>
          <w:rFonts w:ascii="Times New Roman" w:hAnsi="Times New Roman" w:cs="Times New Roman"/>
        </w:rPr>
        <w:t>pololetí – prospěch</w:t>
      </w:r>
      <w:r w:rsidR="00011AFE" w:rsidRPr="00651B01">
        <w:rPr>
          <w:rFonts w:ascii="Times New Roman" w:hAnsi="Times New Roman" w:cs="Times New Roman"/>
        </w:rPr>
        <w:t xml:space="preserve"> a chování žáků</w:t>
      </w:r>
      <w:r w:rsidRPr="00651B01">
        <w:rPr>
          <w:rFonts w:ascii="Times New Roman" w:hAnsi="Times New Roman" w:cs="Times New Roman"/>
        </w:rPr>
        <w:t xml:space="preserve"> (všichni pedagogové)</w:t>
      </w:r>
      <w:r w:rsidR="000B22FA">
        <w:rPr>
          <w:rFonts w:ascii="Times New Roman" w:hAnsi="Times New Roman" w:cs="Times New Roman"/>
        </w:rPr>
        <w:t>,</w:t>
      </w:r>
    </w:p>
    <w:p w14:paraId="3EDD7A3D" w14:textId="737F3651" w:rsidR="00954D2F" w:rsidRDefault="00E61BDE" w:rsidP="00954D2F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>Hodnocení IVP</w:t>
      </w:r>
      <w:r w:rsidR="00954D2F">
        <w:rPr>
          <w:rFonts w:ascii="Times New Roman" w:hAnsi="Times New Roman" w:cs="Times New Roman"/>
        </w:rPr>
        <w:t xml:space="preserve"> </w:t>
      </w:r>
      <w:r w:rsidR="00954D2F" w:rsidRPr="00651B01">
        <w:rPr>
          <w:rFonts w:ascii="Times New Roman" w:hAnsi="Times New Roman" w:cs="Times New Roman"/>
        </w:rPr>
        <w:t>(všichni pedagogové)</w:t>
      </w:r>
      <w:r w:rsidR="000B22FA">
        <w:rPr>
          <w:rFonts w:ascii="Times New Roman" w:hAnsi="Times New Roman" w:cs="Times New Roman"/>
        </w:rPr>
        <w:t>,</w:t>
      </w:r>
    </w:p>
    <w:p w14:paraId="4B7772E7" w14:textId="7253A90D" w:rsidR="00E61BDE" w:rsidRPr="00651B01" w:rsidRDefault="00954D2F" w:rsidP="00954D2F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 xml:space="preserve"> </w:t>
      </w:r>
      <w:r w:rsidR="00E61BDE" w:rsidRPr="00651B01">
        <w:rPr>
          <w:rFonts w:ascii="Times New Roman" w:hAnsi="Times New Roman" w:cs="Times New Roman"/>
        </w:rPr>
        <w:t>Pedagogická rada a třídní schůzky (všichni pedagogové)</w:t>
      </w:r>
      <w:r w:rsidR="000B22FA">
        <w:rPr>
          <w:rFonts w:ascii="Times New Roman" w:hAnsi="Times New Roman" w:cs="Times New Roman"/>
        </w:rPr>
        <w:t>,</w:t>
      </w:r>
    </w:p>
    <w:p w14:paraId="04C28420" w14:textId="0E8939A8" w:rsidR="00E425EB" w:rsidRPr="00651B01" w:rsidRDefault="00E61BDE" w:rsidP="00E425EB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>Spolupráce</w:t>
      </w:r>
      <w:r w:rsidR="00E77A03" w:rsidRPr="00651B01">
        <w:rPr>
          <w:rFonts w:ascii="Times New Roman" w:hAnsi="Times New Roman" w:cs="Times New Roman"/>
        </w:rPr>
        <w:t xml:space="preserve"> </w:t>
      </w:r>
      <w:r w:rsidRPr="00651B01">
        <w:rPr>
          <w:rFonts w:ascii="Times New Roman" w:hAnsi="Times New Roman" w:cs="Times New Roman"/>
        </w:rPr>
        <w:t>s</w:t>
      </w:r>
      <w:r w:rsidR="00E77A03" w:rsidRPr="00651B01">
        <w:rPr>
          <w:rFonts w:ascii="Times New Roman" w:hAnsi="Times New Roman" w:cs="Times New Roman"/>
        </w:rPr>
        <w:t> </w:t>
      </w:r>
      <w:r w:rsidRPr="00651B01">
        <w:rPr>
          <w:rFonts w:ascii="Times New Roman" w:hAnsi="Times New Roman" w:cs="Times New Roman"/>
        </w:rPr>
        <w:t>SPC</w:t>
      </w:r>
      <w:r w:rsidR="00E77A03" w:rsidRPr="00651B01">
        <w:rPr>
          <w:rFonts w:ascii="Times New Roman" w:hAnsi="Times New Roman" w:cs="Times New Roman"/>
        </w:rPr>
        <w:t>, PPP</w:t>
      </w:r>
      <w:r w:rsidRPr="00651B01">
        <w:rPr>
          <w:rFonts w:ascii="Times New Roman" w:hAnsi="Times New Roman" w:cs="Times New Roman"/>
        </w:rPr>
        <w:t xml:space="preserve"> </w:t>
      </w:r>
      <w:r w:rsidR="00E425EB" w:rsidRPr="00651B01">
        <w:rPr>
          <w:rFonts w:ascii="Times New Roman" w:hAnsi="Times New Roman" w:cs="Times New Roman"/>
        </w:rPr>
        <w:t>pro vycházející žáky (Batelková)</w:t>
      </w:r>
      <w:r w:rsidR="000B22FA">
        <w:rPr>
          <w:rFonts w:ascii="Times New Roman" w:hAnsi="Times New Roman" w:cs="Times New Roman"/>
        </w:rPr>
        <w:t>,</w:t>
      </w:r>
    </w:p>
    <w:p w14:paraId="355384B6" w14:textId="4175A518" w:rsidR="00D5757A" w:rsidRPr="00303A17" w:rsidRDefault="006766D0" w:rsidP="00D5757A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/>
        </w:rPr>
        <w:t>Dny otevřených dveří ve</w:t>
      </w:r>
      <w:r w:rsidR="00E425EB" w:rsidRPr="00651B01">
        <w:rPr>
          <w:rFonts w:ascii="Times New Roman" w:hAnsi="Times New Roman"/>
        </w:rPr>
        <w:t xml:space="preserve"> vybraných školách (Batelková, Tyllová)</w:t>
      </w:r>
      <w:r w:rsidR="000B22FA">
        <w:rPr>
          <w:rFonts w:ascii="Times New Roman" w:hAnsi="Times New Roman"/>
        </w:rPr>
        <w:t>,</w:t>
      </w:r>
    </w:p>
    <w:p w14:paraId="7A14EE40" w14:textId="594B52FF" w:rsidR="00303A17" w:rsidRPr="00303A17" w:rsidRDefault="00303A17" w:rsidP="00303A17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303A17">
        <w:rPr>
          <w:rFonts w:ascii="Times New Roman" w:hAnsi="Times New Roman"/>
        </w:rPr>
        <w:t>Metodické setkání (</w:t>
      </w:r>
      <w:r>
        <w:rPr>
          <w:rFonts w:ascii="Times New Roman" w:hAnsi="Times New Roman"/>
        </w:rPr>
        <w:t>Šustáčková</w:t>
      </w:r>
      <w:r w:rsidRPr="00303A17">
        <w:rPr>
          <w:rFonts w:ascii="Times New Roman" w:hAnsi="Times New Roman"/>
        </w:rPr>
        <w:t>)</w:t>
      </w:r>
      <w:r w:rsidR="000B22FA">
        <w:rPr>
          <w:rFonts w:ascii="Times New Roman" w:hAnsi="Times New Roman"/>
        </w:rPr>
        <w:t>,</w:t>
      </w:r>
    </w:p>
    <w:p w14:paraId="11D993AC" w14:textId="39BBF334" w:rsidR="00303A17" w:rsidRPr="00303A17" w:rsidRDefault="00303A17" w:rsidP="00303A17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303A17">
        <w:rPr>
          <w:rFonts w:ascii="Times New Roman" w:hAnsi="Times New Roman" w:cs="Times New Roman"/>
        </w:rPr>
        <w:t>Třídní kavárnička – setkání s rodiči (Batelková)</w:t>
      </w:r>
      <w:r w:rsidR="000B22FA">
        <w:rPr>
          <w:rFonts w:ascii="Times New Roman" w:hAnsi="Times New Roman" w:cs="Times New Roman"/>
        </w:rPr>
        <w:t>.</w:t>
      </w:r>
    </w:p>
    <w:p w14:paraId="2E947F04" w14:textId="77777777" w:rsidR="00303A17" w:rsidRPr="00303A17" w:rsidRDefault="00303A17" w:rsidP="00303A17">
      <w:pPr>
        <w:pStyle w:val="Zhlav"/>
        <w:widowControl w:val="0"/>
        <w:spacing w:line="360" w:lineRule="auto"/>
        <w:ind w:left="720"/>
        <w:rPr>
          <w:rFonts w:ascii="Times New Roman" w:hAnsi="Times New Roman" w:cs="Times New Roman"/>
        </w:rPr>
      </w:pPr>
    </w:p>
    <w:p w14:paraId="6016FFB9" w14:textId="77777777" w:rsidR="00996CC9" w:rsidRPr="00651B01" w:rsidRDefault="00996CC9" w:rsidP="00303A17">
      <w:pPr>
        <w:pStyle w:val="Zhlav"/>
        <w:widowControl w:val="0"/>
        <w:spacing w:line="360" w:lineRule="auto"/>
        <w:rPr>
          <w:rFonts w:ascii="Times New Roman" w:hAnsi="Times New Roman" w:cs="Times New Roman"/>
        </w:rPr>
      </w:pPr>
    </w:p>
    <w:p w14:paraId="6D5D5297" w14:textId="77777777" w:rsidR="00E61BDE" w:rsidRPr="00651B01" w:rsidRDefault="00E61BDE" w:rsidP="00E61BDE">
      <w:pPr>
        <w:pStyle w:val="Zhlav"/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651B01">
        <w:rPr>
          <w:rFonts w:ascii="Times New Roman" w:hAnsi="Times New Roman" w:cs="Times New Roman"/>
          <w:b/>
          <w:bCs/>
          <w:u w:val="single"/>
        </w:rPr>
        <w:t>Únor:</w:t>
      </w:r>
    </w:p>
    <w:p w14:paraId="30366AC2" w14:textId="447532F9" w:rsidR="006F2E31" w:rsidRPr="00651B01" w:rsidRDefault="00011AFE" w:rsidP="006F2E31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 xml:space="preserve">Svačím zdravě? </w:t>
      </w:r>
      <w:r w:rsidR="006F2E31" w:rsidRPr="00651B01">
        <w:rPr>
          <w:rFonts w:ascii="Times New Roman" w:hAnsi="Times New Roman" w:cs="Times New Roman"/>
        </w:rPr>
        <w:t>(</w:t>
      </w:r>
      <w:r w:rsidR="00694582" w:rsidRPr="00651B01">
        <w:rPr>
          <w:rFonts w:ascii="Times New Roman" w:hAnsi="Times New Roman" w:cs="Times New Roman"/>
        </w:rPr>
        <w:t xml:space="preserve">pitný režim, </w:t>
      </w:r>
      <w:r w:rsidR="006F2E31" w:rsidRPr="00651B01">
        <w:rPr>
          <w:rFonts w:ascii="Times New Roman" w:hAnsi="Times New Roman" w:cs="Times New Roman"/>
        </w:rPr>
        <w:t>zdravá svačina, diskuse, sebehodnocení, všichni pedagogové)</w:t>
      </w:r>
      <w:r w:rsidR="000B22FA">
        <w:rPr>
          <w:rFonts w:ascii="Times New Roman" w:hAnsi="Times New Roman" w:cs="Times New Roman"/>
        </w:rPr>
        <w:t>,</w:t>
      </w:r>
    </w:p>
    <w:p w14:paraId="255D190B" w14:textId="5F3141F0" w:rsidR="00DE7AD2" w:rsidRPr="00C215A9" w:rsidRDefault="00DE7AD2" w:rsidP="00DE7AD2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C215A9">
        <w:rPr>
          <w:rFonts w:ascii="Times New Roman" w:hAnsi="Times New Roman" w:cs="Times New Roman"/>
        </w:rPr>
        <w:t>Bruslení (</w:t>
      </w:r>
      <w:r w:rsidR="00FE0AEE" w:rsidRPr="00C215A9">
        <w:rPr>
          <w:rFonts w:ascii="Times New Roman" w:hAnsi="Times New Roman" w:cs="Times New Roman"/>
        </w:rPr>
        <w:t>všichni pedagogové</w:t>
      </w:r>
      <w:r w:rsidRPr="00C215A9">
        <w:rPr>
          <w:rFonts w:ascii="Times New Roman" w:hAnsi="Times New Roman" w:cs="Times New Roman"/>
        </w:rPr>
        <w:t>)</w:t>
      </w:r>
      <w:r w:rsidR="000B22FA">
        <w:rPr>
          <w:rFonts w:ascii="Times New Roman" w:hAnsi="Times New Roman" w:cs="Times New Roman"/>
        </w:rPr>
        <w:t>,</w:t>
      </w:r>
    </w:p>
    <w:p w14:paraId="32AA70B7" w14:textId="7FBB78F6" w:rsidR="00E61BDE" w:rsidRPr="00C215A9" w:rsidRDefault="00DA63C7" w:rsidP="00E61BDE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C215A9">
        <w:rPr>
          <w:rFonts w:ascii="Times New Roman" w:hAnsi="Times New Roman" w:cs="Times New Roman"/>
        </w:rPr>
        <w:t xml:space="preserve">Spolupráce s poradenskými pracovišti </w:t>
      </w:r>
      <w:r w:rsidR="00E61BDE" w:rsidRPr="00C215A9">
        <w:rPr>
          <w:rFonts w:ascii="Times New Roman" w:hAnsi="Times New Roman" w:cs="Times New Roman"/>
        </w:rPr>
        <w:t>Březejc, Žďár nad Sázavou, Jihlava (Gaizurová, Batelková)</w:t>
      </w:r>
      <w:r w:rsidR="000B22FA">
        <w:rPr>
          <w:rFonts w:ascii="Times New Roman" w:hAnsi="Times New Roman" w:cs="Times New Roman"/>
        </w:rPr>
        <w:t>,</w:t>
      </w:r>
    </w:p>
    <w:p w14:paraId="1D5333FA" w14:textId="561C8155" w:rsidR="002B6116" w:rsidRPr="00C215A9" w:rsidRDefault="002B6116" w:rsidP="002B6116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C215A9">
        <w:rPr>
          <w:rFonts w:ascii="Times New Roman" w:hAnsi="Times New Roman" w:cs="Times New Roman"/>
        </w:rPr>
        <w:t>3. výtisk školního časopisu Brusinky (Kalinová A., Ulmanová, Voborná M.)</w:t>
      </w:r>
      <w:r w:rsidR="000B22FA">
        <w:rPr>
          <w:rFonts w:ascii="Times New Roman" w:hAnsi="Times New Roman" w:cs="Times New Roman"/>
        </w:rPr>
        <w:t>,</w:t>
      </w:r>
    </w:p>
    <w:p w14:paraId="3F3FC400" w14:textId="1E9A7F69" w:rsidR="001A5B59" w:rsidRPr="00C215A9" w:rsidRDefault="001A5B59" w:rsidP="002B6116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C215A9">
        <w:rPr>
          <w:rFonts w:ascii="Times New Roman" w:hAnsi="Times New Roman" w:cs="Times New Roman"/>
        </w:rPr>
        <w:t>Výstava výtvarných prací žáků (Kučerová)</w:t>
      </w:r>
      <w:r w:rsidR="000B22FA">
        <w:rPr>
          <w:rFonts w:ascii="Times New Roman" w:hAnsi="Times New Roman" w:cs="Times New Roman"/>
        </w:rPr>
        <w:t>,</w:t>
      </w:r>
    </w:p>
    <w:p w14:paraId="29F4ABC5" w14:textId="6CB2B49A" w:rsidR="00E87198" w:rsidRPr="00C215A9" w:rsidRDefault="00E87198" w:rsidP="00E87198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C215A9">
        <w:rPr>
          <w:rFonts w:ascii="Times New Roman" w:hAnsi="Times New Roman"/>
        </w:rPr>
        <w:t>Metodické s</w:t>
      </w:r>
      <w:r w:rsidR="00AD2120" w:rsidRPr="00C215A9">
        <w:rPr>
          <w:rFonts w:ascii="Times New Roman" w:hAnsi="Times New Roman"/>
        </w:rPr>
        <w:t>etkání</w:t>
      </w:r>
      <w:r w:rsidRPr="00C215A9">
        <w:rPr>
          <w:rFonts w:ascii="Times New Roman" w:hAnsi="Times New Roman"/>
        </w:rPr>
        <w:t xml:space="preserve"> (</w:t>
      </w:r>
      <w:r w:rsidR="000B22FA">
        <w:rPr>
          <w:rFonts w:ascii="Times New Roman" w:hAnsi="Times New Roman"/>
        </w:rPr>
        <w:t>Buchtová</w:t>
      </w:r>
      <w:r w:rsidRPr="00C215A9">
        <w:rPr>
          <w:rFonts w:ascii="Times New Roman" w:hAnsi="Times New Roman"/>
        </w:rPr>
        <w:t>)</w:t>
      </w:r>
      <w:r w:rsidR="000B22FA">
        <w:rPr>
          <w:rFonts w:ascii="Times New Roman" w:hAnsi="Times New Roman"/>
        </w:rPr>
        <w:t>,</w:t>
      </w:r>
    </w:p>
    <w:p w14:paraId="1C411BEC" w14:textId="05B8C74A" w:rsidR="00AD2120" w:rsidRPr="00C215A9" w:rsidRDefault="00AD2120" w:rsidP="00AD2120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C215A9">
        <w:rPr>
          <w:rFonts w:ascii="Times New Roman" w:hAnsi="Times New Roman" w:cs="Times New Roman"/>
        </w:rPr>
        <w:t>Plavání (všichni pedagogové)</w:t>
      </w:r>
      <w:r w:rsidR="000B22FA">
        <w:rPr>
          <w:rFonts w:ascii="Times New Roman" w:hAnsi="Times New Roman" w:cs="Times New Roman"/>
        </w:rPr>
        <w:t>.</w:t>
      </w:r>
    </w:p>
    <w:p w14:paraId="54A0148C" w14:textId="77777777" w:rsidR="00AD2120" w:rsidRPr="00E87198" w:rsidRDefault="00AD2120" w:rsidP="00AD2120">
      <w:pPr>
        <w:pStyle w:val="Zhlav"/>
        <w:widowControl w:val="0"/>
        <w:spacing w:line="360" w:lineRule="auto"/>
        <w:rPr>
          <w:rFonts w:ascii="Times New Roman" w:hAnsi="Times New Roman" w:cs="Times New Roman"/>
        </w:rPr>
      </w:pPr>
    </w:p>
    <w:p w14:paraId="1BFDB1AC" w14:textId="77777777" w:rsidR="00D56339" w:rsidRPr="00651B01" w:rsidRDefault="00D56339" w:rsidP="00D56339">
      <w:pPr>
        <w:pStyle w:val="Zhlav"/>
        <w:widowControl w:val="0"/>
        <w:spacing w:line="360" w:lineRule="auto"/>
        <w:ind w:left="720"/>
        <w:rPr>
          <w:rFonts w:ascii="Times New Roman" w:hAnsi="Times New Roman" w:cs="Times New Roman"/>
        </w:rPr>
      </w:pPr>
    </w:p>
    <w:p w14:paraId="6E95E1A2" w14:textId="77777777" w:rsidR="00E61BDE" w:rsidRPr="00651B01" w:rsidRDefault="00E61BDE" w:rsidP="00DA63C7">
      <w:pPr>
        <w:pStyle w:val="Zhlav"/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651B01">
        <w:rPr>
          <w:rFonts w:ascii="Times New Roman" w:hAnsi="Times New Roman" w:cs="Times New Roman"/>
          <w:b/>
          <w:bCs/>
          <w:u w:val="single"/>
        </w:rPr>
        <w:t>Březen:</w:t>
      </w:r>
    </w:p>
    <w:p w14:paraId="06FDEF01" w14:textId="43F4556C" w:rsidR="00E61BDE" w:rsidRPr="00651B01" w:rsidRDefault="00BD6E6E" w:rsidP="00E61BDE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>D</w:t>
      </w:r>
      <w:r w:rsidR="00D56339" w:rsidRPr="00651B01">
        <w:rPr>
          <w:rFonts w:ascii="Times New Roman" w:hAnsi="Times New Roman" w:cs="Times New Roman"/>
        </w:rPr>
        <w:t xml:space="preserve">en </w:t>
      </w:r>
      <w:r w:rsidR="000B22FA" w:rsidRPr="00651B01">
        <w:rPr>
          <w:rFonts w:ascii="Times New Roman" w:hAnsi="Times New Roman" w:cs="Times New Roman"/>
        </w:rPr>
        <w:t>dílen – Jaro</w:t>
      </w:r>
      <w:r w:rsidR="00DA63C7" w:rsidRPr="00651B01">
        <w:rPr>
          <w:rFonts w:ascii="Times New Roman" w:hAnsi="Times New Roman" w:cs="Times New Roman"/>
        </w:rPr>
        <w:t xml:space="preserve"> </w:t>
      </w:r>
      <w:r w:rsidR="00E61BDE" w:rsidRPr="00651B01">
        <w:rPr>
          <w:rFonts w:ascii="Times New Roman" w:hAnsi="Times New Roman" w:cs="Times New Roman"/>
        </w:rPr>
        <w:t>(všichni pedagogové)</w:t>
      </w:r>
      <w:r w:rsidR="000B22FA">
        <w:rPr>
          <w:rFonts w:ascii="Times New Roman" w:hAnsi="Times New Roman" w:cs="Times New Roman"/>
        </w:rPr>
        <w:t>,</w:t>
      </w:r>
    </w:p>
    <w:p w14:paraId="1D719655" w14:textId="4060C4D4" w:rsidR="0035419D" w:rsidRPr="00651B01" w:rsidRDefault="00E61BDE" w:rsidP="0035419D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 xml:space="preserve">Diskusní </w:t>
      </w:r>
      <w:r w:rsidR="000B22FA" w:rsidRPr="00651B01">
        <w:rPr>
          <w:rFonts w:ascii="Times New Roman" w:hAnsi="Times New Roman" w:cs="Times New Roman"/>
        </w:rPr>
        <w:t>fórum – řešení</w:t>
      </w:r>
      <w:r w:rsidRPr="00651B01">
        <w:rPr>
          <w:rFonts w:ascii="Times New Roman" w:hAnsi="Times New Roman" w:cs="Times New Roman"/>
        </w:rPr>
        <w:t xml:space="preserve"> aktuálních otázek se zástupci žáků (všichni pedagogové)</w:t>
      </w:r>
      <w:r w:rsidR="000B22FA">
        <w:rPr>
          <w:rFonts w:ascii="Times New Roman" w:hAnsi="Times New Roman" w:cs="Times New Roman"/>
        </w:rPr>
        <w:t>,</w:t>
      </w:r>
    </w:p>
    <w:p w14:paraId="29A10AAE" w14:textId="1CB4FBC1" w:rsidR="00E425EB" w:rsidRPr="00651B01" w:rsidRDefault="0035419D" w:rsidP="00E425EB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/>
        </w:rPr>
        <w:t>Pravidelná spoluúčast žáků na výzdobě šk</w:t>
      </w:r>
      <w:r w:rsidRPr="00C215A9">
        <w:rPr>
          <w:rFonts w:ascii="Times New Roman" w:hAnsi="Times New Roman"/>
        </w:rPr>
        <w:t>oly (</w:t>
      </w:r>
      <w:r w:rsidR="00BD6E6E" w:rsidRPr="00C215A9">
        <w:rPr>
          <w:rFonts w:ascii="Times New Roman" w:hAnsi="Times New Roman"/>
        </w:rPr>
        <w:t>Dočekalov</w:t>
      </w:r>
      <w:r w:rsidR="00D25343" w:rsidRPr="00C215A9">
        <w:rPr>
          <w:rFonts w:ascii="Times New Roman" w:hAnsi="Times New Roman"/>
        </w:rPr>
        <w:t>á</w:t>
      </w:r>
      <w:r w:rsidR="00BE2416" w:rsidRPr="00C215A9">
        <w:rPr>
          <w:rFonts w:ascii="Times New Roman" w:hAnsi="Times New Roman"/>
        </w:rPr>
        <w:t xml:space="preserve">, </w:t>
      </w:r>
      <w:proofErr w:type="spellStart"/>
      <w:r w:rsidR="00BE2416" w:rsidRPr="00C215A9">
        <w:rPr>
          <w:rFonts w:ascii="Times New Roman" w:hAnsi="Times New Roman"/>
        </w:rPr>
        <w:t>Hykšová</w:t>
      </w:r>
      <w:proofErr w:type="spellEnd"/>
      <w:r w:rsidRPr="00C215A9">
        <w:rPr>
          <w:rFonts w:ascii="Times New Roman" w:hAnsi="Times New Roman"/>
        </w:rPr>
        <w:t>)</w:t>
      </w:r>
      <w:r w:rsidR="000B22FA">
        <w:rPr>
          <w:rFonts w:ascii="Times New Roman" w:hAnsi="Times New Roman"/>
        </w:rPr>
        <w:t>,</w:t>
      </w:r>
    </w:p>
    <w:p w14:paraId="1845C93C" w14:textId="662AED4F" w:rsidR="003C0FA3" w:rsidRPr="00651B01" w:rsidRDefault="003C0FA3" w:rsidP="003C0FA3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>Třídní kavárnička – setkání s rodiči (</w:t>
      </w:r>
      <w:r w:rsidR="00D17C8A" w:rsidRPr="00651B01">
        <w:rPr>
          <w:rFonts w:ascii="Times New Roman" w:hAnsi="Times New Roman" w:cs="Times New Roman"/>
        </w:rPr>
        <w:t>Voborná K.</w:t>
      </w:r>
      <w:r w:rsidRPr="00651B01">
        <w:rPr>
          <w:rFonts w:ascii="Times New Roman" w:hAnsi="Times New Roman" w:cs="Times New Roman"/>
        </w:rPr>
        <w:t>)</w:t>
      </w:r>
      <w:r w:rsidR="000B22FA">
        <w:rPr>
          <w:rFonts w:ascii="Times New Roman" w:hAnsi="Times New Roman" w:cs="Times New Roman"/>
        </w:rPr>
        <w:t>,</w:t>
      </w:r>
    </w:p>
    <w:p w14:paraId="553A8996" w14:textId="17DED382" w:rsidR="00D17C8A" w:rsidRDefault="00D17C8A" w:rsidP="003C0FA3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>Ekologické centrum Baliny (</w:t>
      </w:r>
      <w:r w:rsidR="00BE2416">
        <w:rPr>
          <w:rFonts w:ascii="Times New Roman" w:hAnsi="Times New Roman" w:cs="Times New Roman"/>
        </w:rPr>
        <w:t>Kalinová J.</w:t>
      </w:r>
      <w:r w:rsidRPr="00651B01">
        <w:rPr>
          <w:rFonts w:ascii="Times New Roman" w:hAnsi="Times New Roman" w:cs="Times New Roman"/>
        </w:rPr>
        <w:t>)</w:t>
      </w:r>
      <w:r w:rsidR="000B22FA">
        <w:rPr>
          <w:rFonts w:ascii="Times New Roman" w:hAnsi="Times New Roman" w:cs="Times New Roman"/>
        </w:rPr>
        <w:t>,</w:t>
      </w:r>
    </w:p>
    <w:p w14:paraId="6479F05E" w14:textId="5A64D39A" w:rsidR="00E87198" w:rsidRPr="00954D2F" w:rsidRDefault="00E87198" w:rsidP="00E87198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E87198">
        <w:rPr>
          <w:rFonts w:ascii="Times New Roman" w:hAnsi="Times New Roman"/>
        </w:rPr>
        <w:t>Metodické s</w:t>
      </w:r>
      <w:r w:rsidR="00303A17">
        <w:rPr>
          <w:rFonts w:ascii="Times New Roman" w:hAnsi="Times New Roman"/>
        </w:rPr>
        <w:t>etkání</w:t>
      </w:r>
      <w:r w:rsidRPr="00E87198">
        <w:rPr>
          <w:rFonts w:ascii="Times New Roman" w:hAnsi="Times New Roman"/>
        </w:rPr>
        <w:t xml:space="preserve"> (</w:t>
      </w:r>
      <w:r w:rsidR="00303A17">
        <w:rPr>
          <w:rFonts w:ascii="Times New Roman" w:hAnsi="Times New Roman"/>
        </w:rPr>
        <w:t>Dvořáková</w:t>
      </w:r>
      <w:r w:rsidRPr="00E87198">
        <w:rPr>
          <w:rFonts w:ascii="Times New Roman" w:hAnsi="Times New Roman"/>
        </w:rPr>
        <w:t>)</w:t>
      </w:r>
      <w:r w:rsidR="000B22FA">
        <w:rPr>
          <w:rFonts w:ascii="Times New Roman" w:hAnsi="Times New Roman"/>
        </w:rPr>
        <w:t>.</w:t>
      </w:r>
    </w:p>
    <w:p w14:paraId="222379D9" w14:textId="77777777" w:rsidR="00D56339" w:rsidRPr="00651B01" w:rsidRDefault="00D56339" w:rsidP="003C0FA3">
      <w:pPr>
        <w:pStyle w:val="Zhlav"/>
        <w:widowControl w:val="0"/>
        <w:spacing w:line="360" w:lineRule="auto"/>
        <w:rPr>
          <w:rFonts w:ascii="Times New Roman" w:hAnsi="Times New Roman" w:cs="Times New Roman"/>
        </w:rPr>
      </w:pPr>
    </w:p>
    <w:p w14:paraId="46063BFE" w14:textId="77777777" w:rsidR="00E61BDE" w:rsidRPr="00651B01" w:rsidRDefault="00E61BDE" w:rsidP="00E61BDE">
      <w:pPr>
        <w:pStyle w:val="Zhlav"/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651B01">
        <w:rPr>
          <w:rFonts w:ascii="Times New Roman" w:hAnsi="Times New Roman" w:cs="Times New Roman"/>
          <w:b/>
          <w:bCs/>
          <w:u w:val="single"/>
        </w:rPr>
        <w:t>Duben:</w:t>
      </w:r>
    </w:p>
    <w:p w14:paraId="78386805" w14:textId="6916AFAE" w:rsidR="00E61BDE" w:rsidRPr="00651B01" w:rsidRDefault="00E61BDE" w:rsidP="00E61BDE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>Den Země</w:t>
      </w:r>
      <w:r w:rsidR="000B22FA">
        <w:rPr>
          <w:rFonts w:ascii="Times New Roman" w:hAnsi="Times New Roman" w:cs="Times New Roman"/>
        </w:rPr>
        <w:t>,</w:t>
      </w:r>
      <w:r w:rsidRPr="00651B01">
        <w:rPr>
          <w:rFonts w:ascii="Times New Roman" w:hAnsi="Times New Roman" w:cs="Times New Roman"/>
        </w:rPr>
        <w:t xml:space="preserve">  </w:t>
      </w:r>
    </w:p>
    <w:p w14:paraId="26FB8579" w14:textId="265EA644" w:rsidR="00E61BDE" w:rsidRPr="00651B01" w:rsidRDefault="00E61BDE" w:rsidP="00FD4650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>Pedagogická rada a třídní schůzky (všichni pedagogové)</w:t>
      </w:r>
      <w:r w:rsidR="000B22FA">
        <w:rPr>
          <w:rFonts w:ascii="Times New Roman" w:hAnsi="Times New Roman" w:cs="Times New Roman"/>
        </w:rPr>
        <w:t>,</w:t>
      </w:r>
    </w:p>
    <w:p w14:paraId="1A3C3DF6" w14:textId="181D4271" w:rsidR="00E61BDE" w:rsidRPr="00651B01" w:rsidRDefault="00E61BDE" w:rsidP="00BD6E6E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>Využívání přírodní učebny ve vyučovacích předmětech (všichni pedagogové)</w:t>
      </w:r>
      <w:r w:rsidR="000B22FA">
        <w:rPr>
          <w:rFonts w:ascii="Times New Roman" w:hAnsi="Times New Roman" w:cs="Times New Roman"/>
        </w:rPr>
        <w:t>,</w:t>
      </w:r>
    </w:p>
    <w:p w14:paraId="1421D964" w14:textId="358AA452" w:rsidR="00BD6E6E" w:rsidRPr="00651B01" w:rsidRDefault="00BD6E6E" w:rsidP="00BD6E6E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>Den otevřených dveří (Rosecká)</w:t>
      </w:r>
      <w:r w:rsidR="000B22FA">
        <w:rPr>
          <w:rFonts w:ascii="Times New Roman" w:hAnsi="Times New Roman" w:cs="Times New Roman"/>
        </w:rPr>
        <w:t>,</w:t>
      </w:r>
    </w:p>
    <w:p w14:paraId="2C10107C" w14:textId="22CEAB44" w:rsidR="001A5B59" w:rsidRPr="00651B01" w:rsidRDefault="001A5B59" w:rsidP="001A5B59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>Zápis dětí do 1. ročníku (Gaizurová, Rosecká)</w:t>
      </w:r>
      <w:r w:rsidR="000B22FA">
        <w:rPr>
          <w:rFonts w:ascii="Times New Roman" w:hAnsi="Times New Roman" w:cs="Times New Roman"/>
        </w:rPr>
        <w:t>,</w:t>
      </w:r>
    </w:p>
    <w:p w14:paraId="1432B65F" w14:textId="6D8D227F" w:rsidR="003C0FA3" w:rsidRPr="00651B01" w:rsidRDefault="003C0FA3" w:rsidP="00D17C8A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>Třídní kavárnička – setkání s</w:t>
      </w:r>
      <w:r w:rsidR="00D17C8A" w:rsidRPr="00651B01">
        <w:rPr>
          <w:rFonts w:ascii="Times New Roman" w:hAnsi="Times New Roman" w:cs="Times New Roman"/>
        </w:rPr>
        <w:t> </w:t>
      </w:r>
      <w:r w:rsidRPr="00651B01">
        <w:rPr>
          <w:rFonts w:ascii="Times New Roman" w:hAnsi="Times New Roman" w:cs="Times New Roman"/>
        </w:rPr>
        <w:t>rodiči</w:t>
      </w:r>
      <w:r w:rsidR="00D17C8A" w:rsidRPr="00651B01">
        <w:rPr>
          <w:rFonts w:ascii="Times New Roman" w:hAnsi="Times New Roman" w:cs="Times New Roman"/>
        </w:rPr>
        <w:t xml:space="preserve"> (Ulmanová)</w:t>
      </w:r>
      <w:r w:rsidR="000B22FA">
        <w:rPr>
          <w:rFonts w:ascii="Times New Roman" w:hAnsi="Times New Roman" w:cs="Times New Roman"/>
        </w:rPr>
        <w:t>,</w:t>
      </w:r>
    </w:p>
    <w:p w14:paraId="719D8EB1" w14:textId="5A715753" w:rsidR="006F2E31" w:rsidRPr="00651B01" w:rsidRDefault="00DA63C7" w:rsidP="006F2E31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 xml:space="preserve">Svačím zdravě? </w:t>
      </w:r>
      <w:r w:rsidR="006F2E31" w:rsidRPr="00651B01">
        <w:rPr>
          <w:rFonts w:ascii="Times New Roman" w:hAnsi="Times New Roman" w:cs="Times New Roman"/>
        </w:rPr>
        <w:t>(</w:t>
      </w:r>
      <w:r w:rsidR="00694582" w:rsidRPr="00651B01">
        <w:rPr>
          <w:rFonts w:ascii="Times New Roman" w:hAnsi="Times New Roman" w:cs="Times New Roman"/>
        </w:rPr>
        <w:t xml:space="preserve">pitný režim, </w:t>
      </w:r>
      <w:r w:rsidR="006F2E31" w:rsidRPr="00651B01">
        <w:rPr>
          <w:rFonts w:ascii="Times New Roman" w:hAnsi="Times New Roman" w:cs="Times New Roman"/>
        </w:rPr>
        <w:t>zdravá svačina, diskuse, sebehodnocení, všichni pedagogové)</w:t>
      </w:r>
      <w:r w:rsidR="000B22FA">
        <w:rPr>
          <w:rFonts w:ascii="Times New Roman" w:hAnsi="Times New Roman" w:cs="Times New Roman"/>
        </w:rPr>
        <w:t>,</w:t>
      </w:r>
    </w:p>
    <w:p w14:paraId="44781370" w14:textId="549E750C" w:rsidR="00E61BDE" w:rsidRPr="00651B01" w:rsidRDefault="00E61BDE" w:rsidP="00E61BDE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 xml:space="preserve">Schůzka pedagogického </w:t>
      </w:r>
      <w:r w:rsidR="000B22FA" w:rsidRPr="00651B01">
        <w:rPr>
          <w:rFonts w:ascii="Times New Roman" w:hAnsi="Times New Roman" w:cs="Times New Roman"/>
        </w:rPr>
        <w:t>sboru – předávání</w:t>
      </w:r>
      <w:r w:rsidRPr="00651B01">
        <w:rPr>
          <w:rFonts w:ascii="Times New Roman" w:hAnsi="Times New Roman" w:cs="Times New Roman"/>
        </w:rPr>
        <w:t xml:space="preserve"> dovedností a znalostí z kurzů a seminářů v rámci DVPP ostatním kolegům (všichni pedagogové)</w:t>
      </w:r>
      <w:r w:rsidR="000B22FA">
        <w:rPr>
          <w:rFonts w:ascii="Times New Roman" w:hAnsi="Times New Roman" w:cs="Times New Roman"/>
        </w:rPr>
        <w:t>,</w:t>
      </w:r>
    </w:p>
    <w:p w14:paraId="4D8E8255" w14:textId="6C1B117E" w:rsidR="008D0054" w:rsidRPr="00651B01" w:rsidRDefault="00A44D52" w:rsidP="008D0054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>Exkurze na ČOV (všichni pedagogové)</w:t>
      </w:r>
      <w:r w:rsidR="000B22FA">
        <w:rPr>
          <w:rFonts w:ascii="Times New Roman" w:hAnsi="Times New Roman" w:cs="Times New Roman"/>
        </w:rPr>
        <w:t>,</w:t>
      </w:r>
    </w:p>
    <w:p w14:paraId="64FBB240" w14:textId="657AED7B" w:rsidR="00E87198" w:rsidRDefault="002B6116" w:rsidP="00E87198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>4. výtisk školního časopisu Brusinky (Kalinová A., Ulmanová, Voborná M.)</w:t>
      </w:r>
      <w:r w:rsidR="000B22FA">
        <w:rPr>
          <w:rFonts w:ascii="Times New Roman" w:hAnsi="Times New Roman" w:cs="Times New Roman"/>
        </w:rPr>
        <w:t>,</w:t>
      </w:r>
    </w:p>
    <w:p w14:paraId="50DA0CA2" w14:textId="37F5784D" w:rsidR="00E87198" w:rsidRPr="00303A17" w:rsidRDefault="00E87198" w:rsidP="00E87198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E87198">
        <w:rPr>
          <w:rFonts w:ascii="Times New Roman" w:hAnsi="Times New Roman"/>
        </w:rPr>
        <w:t>Metodické s</w:t>
      </w:r>
      <w:r w:rsidR="00BE2416">
        <w:rPr>
          <w:rFonts w:ascii="Times New Roman" w:hAnsi="Times New Roman"/>
        </w:rPr>
        <w:t>etkání</w:t>
      </w:r>
      <w:r w:rsidRPr="00E87198">
        <w:rPr>
          <w:rFonts w:ascii="Times New Roman" w:hAnsi="Times New Roman"/>
        </w:rPr>
        <w:t xml:space="preserve"> (</w:t>
      </w:r>
      <w:r w:rsidR="00BE2416">
        <w:rPr>
          <w:rFonts w:ascii="Times New Roman" w:hAnsi="Times New Roman"/>
        </w:rPr>
        <w:t>Kalinová J.</w:t>
      </w:r>
      <w:r w:rsidRPr="00E87198">
        <w:rPr>
          <w:rFonts w:ascii="Times New Roman" w:hAnsi="Times New Roman"/>
        </w:rPr>
        <w:t>)</w:t>
      </w:r>
      <w:r w:rsidR="000B22FA">
        <w:rPr>
          <w:rFonts w:ascii="Times New Roman" w:hAnsi="Times New Roman"/>
        </w:rPr>
        <w:t>,</w:t>
      </w:r>
    </w:p>
    <w:p w14:paraId="7781D2DA" w14:textId="5F14FC09" w:rsidR="00303A17" w:rsidRDefault="00303A17" w:rsidP="00303A17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303A17">
        <w:rPr>
          <w:rFonts w:ascii="Times New Roman" w:hAnsi="Times New Roman" w:cs="Times New Roman"/>
        </w:rPr>
        <w:t>Třídní kavárnička – setkání s rodiči (</w:t>
      </w:r>
      <w:r>
        <w:rPr>
          <w:rFonts w:ascii="Times New Roman" w:hAnsi="Times New Roman" w:cs="Times New Roman"/>
        </w:rPr>
        <w:t>Pacholíková</w:t>
      </w:r>
      <w:r w:rsidRPr="00303A17">
        <w:rPr>
          <w:rFonts w:ascii="Times New Roman" w:hAnsi="Times New Roman" w:cs="Times New Roman"/>
        </w:rPr>
        <w:t>)</w:t>
      </w:r>
      <w:r w:rsidR="000B22FA">
        <w:rPr>
          <w:rFonts w:ascii="Times New Roman" w:hAnsi="Times New Roman" w:cs="Times New Roman"/>
        </w:rPr>
        <w:t>,</w:t>
      </w:r>
    </w:p>
    <w:p w14:paraId="36790C42" w14:textId="4315CBD9" w:rsidR="00954D2F" w:rsidRPr="00303A17" w:rsidRDefault="00954D2F" w:rsidP="00303A17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Vyhodnocení přijetí žáků do OU</w:t>
      </w:r>
      <w:r w:rsidR="000B22FA">
        <w:rPr>
          <w:rFonts w:ascii="Times New Roman" w:hAnsi="Times New Roman" w:cs="Times New Roman"/>
        </w:rPr>
        <w:t>.</w:t>
      </w:r>
    </w:p>
    <w:p w14:paraId="2A8CD2DB" w14:textId="77777777" w:rsidR="00303A17" w:rsidRPr="00E87198" w:rsidRDefault="00303A17" w:rsidP="00303A17">
      <w:pPr>
        <w:pStyle w:val="Zhlav"/>
        <w:widowControl w:val="0"/>
        <w:spacing w:line="360" w:lineRule="auto"/>
        <w:ind w:left="720"/>
        <w:rPr>
          <w:rFonts w:ascii="Times New Roman" w:hAnsi="Times New Roman" w:cs="Times New Roman"/>
        </w:rPr>
      </w:pPr>
    </w:p>
    <w:p w14:paraId="270E4FD9" w14:textId="77777777" w:rsidR="00D56339" w:rsidRPr="00651B01" w:rsidRDefault="00D56339" w:rsidP="00E87198">
      <w:pPr>
        <w:pStyle w:val="Zhlav"/>
        <w:widowControl w:val="0"/>
        <w:spacing w:line="360" w:lineRule="auto"/>
        <w:rPr>
          <w:rFonts w:ascii="Times New Roman" w:hAnsi="Times New Roman" w:cs="Times New Roman"/>
        </w:rPr>
      </w:pPr>
    </w:p>
    <w:p w14:paraId="6B1A035C" w14:textId="77777777" w:rsidR="00E61BDE" w:rsidRPr="00651B01" w:rsidRDefault="00E61BDE" w:rsidP="00E61BDE">
      <w:pPr>
        <w:pStyle w:val="Zhlav"/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651B01">
        <w:rPr>
          <w:rFonts w:ascii="Times New Roman" w:hAnsi="Times New Roman" w:cs="Times New Roman"/>
          <w:b/>
          <w:bCs/>
          <w:u w:val="single"/>
        </w:rPr>
        <w:t>Květen:</w:t>
      </w:r>
    </w:p>
    <w:p w14:paraId="5FFFBDDB" w14:textId="363A10DC" w:rsidR="00E61BDE" w:rsidRPr="00651B01" w:rsidRDefault="00FD4650" w:rsidP="00E61BDE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 xml:space="preserve">Školní výlet </w:t>
      </w:r>
      <w:r w:rsidR="006F2E31" w:rsidRPr="00651B01">
        <w:rPr>
          <w:rFonts w:ascii="Times New Roman" w:hAnsi="Times New Roman" w:cs="Times New Roman"/>
        </w:rPr>
        <w:t>(všichni pedagogové)</w:t>
      </w:r>
      <w:r w:rsidR="000B22FA">
        <w:rPr>
          <w:rFonts w:ascii="Times New Roman" w:hAnsi="Times New Roman" w:cs="Times New Roman"/>
        </w:rPr>
        <w:t>,</w:t>
      </w:r>
    </w:p>
    <w:p w14:paraId="712367E0" w14:textId="6CA59745" w:rsidR="00E61BDE" w:rsidRPr="00651B01" w:rsidRDefault="00E61BDE" w:rsidP="00E61BDE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 xml:space="preserve">Společná akce s rodiči – </w:t>
      </w:r>
      <w:r w:rsidR="00BE2416">
        <w:rPr>
          <w:rFonts w:ascii="Times New Roman" w:hAnsi="Times New Roman" w:cs="Times New Roman"/>
        </w:rPr>
        <w:t xml:space="preserve">Májová </w:t>
      </w:r>
      <w:r w:rsidR="003D3355" w:rsidRPr="00651B01">
        <w:rPr>
          <w:rFonts w:ascii="Times New Roman" w:hAnsi="Times New Roman" w:cs="Times New Roman"/>
        </w:rPr>
        <w:t xml:space="preserve">besídka </w:t>
      </w:r>
      <w:r w:rsidRPr="00651B01">
        <w:rPr>
          <w:rFonts w:ascii="Times New Roman" w:hAnsi="Times New Roman" w:cs="Times New Roman"/>
        </w:rPr>
        <w:t>(</w:t>
      </w:r>
      <w:r w:rsidR="003D3355" w:rsidRPr="00651B01">
        <w:rPr>
          <w:rFonts w:ascii="Times New Roman" w:hAnsi="Times New Roman" w:cs="Times New Roman"/>
        </w:rPr>
        <w:t>Kučerová</w:t>
      </w:r>
      <w:r w:rsidR="00BD6E6E" w:rsidRPr="00651B01">
        <w:rPr>
          <w:rFonts w:ascii="Times New Roman" w:hAnsi="Times New Roman" w:cs="Times New Roman"/>
        </w:rPr>
        <w:t>, Kalinová J., Voborná K.</w:t>
      </w:r>
      <w:r w:rsidRPr="00651B01">
        <w:rPr>
          <w:rFonts w:ascii="Times New Roman" w:hAnsi="Times New Roman" w:cs="Times New Roman"/>
        </w:rPr>
        <w:t>)</w:t>
      </w:r>
      <w:r w:rsidR="000B22FA">
        <w:rPr>
          <w:rFonts w:ascii="Times New Roman" w:hAnsi="Times New Roman" w:cs="Times New Roman"/>
        </w:rPr>
        <w:t>,</w:t>
      </w:r>
    </w:p>
    <w:p w14:paraId="7654FD19" w14:textId="27A9199E" w:rsidR="00E61BDE" w:rsidRPr="00651B01" w:rsidRDefault="00E61BDE" w:rsidP="00E61BDE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>Spolupráce s </w:t>
      </w:r>
      <w:r w:rsidR="003D3355" w:rsidRPr="00651B01">
        <w:rPr>
          <w:rFonts w:ascii="Times New Roman" w:hAnsi="Times New Roman" w:cs="Times New Roman"/>
        </w:rPr>
        <w:t>poradenskými pracovišti</w:t>
      </w:r>
      <w:r w:rsidRPr="00651B01">
        <w:rPr>
          <w:rFonts w:ascii="Times New Roman" w:hAnsi="Times New Roman" w:cs="Times New Roman"/>
        </w:rPr>
        <w:t xml:space="preserve"> Březejc, Žďár nad Sázavou, Jihlava (Gaizurová, Batelková)</w:t>
      </w:r>
      <w:r w:rsidR="000B22FA">
        <w:rPr>
          <w:rFonts w:ascii="Times New Roman" w:hAnsi="Times New Roman" w:cs="Times New Roman"/>
        </w:rPr>
        <w:t>,</w:t>
      </w:r>
    </w:p>
    <w:p w14:paraId="357EAAAF" w14:textId="1D489D70" w:rsidR="00D56339" w:rsidRPr="00651B01" w:rsidRDefault="00D56339" w:rsidP="00E61BDE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>Výuková exkurze Praha, starší žáci (Tyllová, Batelková)</w:t>
      </w:r>
      <w:r w:rsidR="000B22FA">
        <w:rPr>
          <w:rFonts w:ascii="Times New Roman" w:hAnsi="Times New Roman" w:cs="Times New Roman"/>
        </w:rPr>
        <w:t>,</w:t>
      </w:r>
    </w:p>
    <w:p w14:paraId="1CCBAF91" w14:textId="534307CB" w:rsidR="003D3355" w:rsidRDefault="003D3355" w:rsidP="00FD4650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 xml:space="preserve">Sportovní hry Velké </w:t>
      </w:r>
      <w:r w:rsidR="000B22FA" w:rsidRPr="00651B01">
        <w:rPr>
          <w:rFonts w:ascii="Times New Roman" w:hAnsi="Times New Roman" w:cs="Times New Roman"/>
        </w:rPr>
        <w:t>Meziříčí – okresní</w:t>
      </w:r>
      <w:r w:rsidRPr="00651B01">
        <w:rPr>
          <w:rFonts w:ascii="Times New Roman" w:hAnsi="Times New Roman" w:cs="Times New Roman"/>
        </w:rPr>
        <w:t xml:space="preserve"> kolo (</w:t>
      </w:r>
      <w:r w:rsidR="00BD6E6E" w:rsidRPr="00651B01">
        <w:rPr>
          <w:rFonts w:ascii="Times New Roman" w:hAnsi="Times New Roman" w:cs="Times New Roman"/>
        </w:rPr>
        <w:t>Tyllová, Batelková</w:t>
      </w:r>
      <w:r w:rsidRPr="00651B01">
        <w:rPr>
          <w:rFonts w:ascii="Times New Roman" w:hAnsi="Times New Roman" w:cs="Times New Roman"/>
        </w:rPr>
        <w:t>)</w:t>
      </w:r>
      <w:r w:rsidR="000B22FA">
        <w:rPr>
          <w:rFonts w:ascii="Times New Roman" w:hAnsi="Times New Roman" w:cs="Times New Roman"/>
        </w:rPr>
        <w:t>,</w:t>
      </w:r>
    </w:p>
    <w:p w14:paraId="7C61C39E" w14:textId="1619E006" w:rsidR="00E87198" w:rsidRPr="00303A17" w:rsidRDefault="00E87198" w:rsidP="00E87198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E87198">
        <w:rPr>
          <w:rFonts w:ascii="Times New Roman" w:hAnsi="Times New Roman"/>
        </w:rPr>
        <w:t>Metodické sdružení (všichni pedagogové)</w:t>
      </w:r>
      <w:r w:rsidR="000B22FA">
        <w:rPr>
          <w:rFonts w:ascii="Times New Roman" w:hAnsi="Times New Roman"/>
        </w:rPr>
        <w:t>,</w:t>
      </w:r>
    </w:p>
    <w:p w14:paraId="65D1F15A" w14:textId="79B3F408" w:rsidR="00303A17" w:rsidRPr="00303A17" w:rsidRDefault="00303A17" w:rsidP="00303A17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303A17">
        <w:rPr>
          <w:rFonts w:ascii="Times New Roman" w:hAnsi="Times New Roman" w:cs="Times New Roman"/>
        </w:rPr>
        <w:t xml:space="preserve">Třídní kavárnička – setkání s rodiči </w:t>
      </w:r>
      <w:r>
        <w:rPr>
          <w:rFonts w:ascii="Times New Roman" w:hAnsi="Times New Roman" w:cs="Times New Roman"/>
        </w:rPr>
        <w:t>(Voborná K.</w:t>
      </w:r>
      <w:r w:rsidRPr="00303A17">
        <w:rPr>
          <w:rFonts w:ascii="Times New Roman" w:hAnsi="Times New Roman" w:cs="Times New Roman"/>
        </w:rPr>
        <w:t>)</w:t>
      </w:r>
      <w:r w:rsidR="000B22FA">
        <w:rPr>
          <w:rFonts w:ascii="Times New Roman" w:hAnsi="Times New Roman" w:cs="Times New Roman"/>
        </w:rPr>
        <w:t>.</w:t>
      </w:r>
    </w:p>
    <w:p w14:paraId="36549481" w14:textId="77777777" w:rsidR="00303A17" w:rsidRPr="00E87198" w:rsidRDefault="00303A17" w:rsidP="00303A17">
      <w:pPr>
        <w:pStyle w:val="Zhlav"/>
        <w:widowControl w:val="0"/>
        <w:spacing w:line="360" w:lineRule="auto"/>
        <w:rPr>
          <w:rFonts w:ascii="Times New Roman" w:hAnsi="Times New Roman" w:cs="Times New Roman"/>
        </w:rPr>
      </w:pPr>
    </w:p>
    <w:p w14:paraId="4D1AFD68" w14:textId="77777777" w:rsidR="00D56339" w:rsidRPr="00651B01" w:rsidRDefault="00D56339" w:rsidP="00D56339">
      <w:pPr>
        <w:pStyle w:val="Zhlav"/>
        <w:widowControl w:val="0"/>
        <w:spacing w:line="360" w:lineRule="auto"/>
        <w:ind w:left="720"/>
        <w:rPr>
          <w:rFonts w:ascii="Times New Roman" w:hAnsi="Times New Roman" w:cs="Times New Roman"/>
        </w:rPr>
      </w:pPr>
    </w:p>
    <w:p w14:paraId="1F784D4F" w14:textId="77777777" w:rsidR="00E61BDE" w:rsidRPr="00651B01" w:rsidRDefault="00E61BDE" w:rsidP="00E61BDE">
      <w:pPr>
        <w:pStyle w:val="Zhlav"/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651B01">
        <w:rPr>
          <w:rFonts w:ascii="Times New Roman" w:hAnsi="Times New Roman" w:cs="Times New Roman"/>
          <w:b/>
          <w:bCs/>
          <w:u w:val="single"/>
        </w:rPr>
        <w:t>Červen:</w:t>
      </w:r>
    </w:p>
    <w:p w14:paraId="12D80F3A" w14:textId="07A5DD68" w:rsidR="00E61BDE" w:rsidRPr="00954D2F" w:rsidRDefault="003D3355" w:rsidP="00954D2F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 xml:space="preserve">Den dětí </w:t>
      </w:r>
      <w:r w:rsidR="00E61BDE" w:rsidRPr="00651B01">
        <w:rPr>
          <w:rFonts w:ascii="Times New Roman" w:hAnsi="Times New Roman" w:cs="Times New Roman"/>
        </w:rPr>
        <w:t>(všichni pedagogové)</w:t>
      </w:r>
      <w:r w:rsidR="000B22FA">
        <w:rPr>
          <w:rFonts w:ascii="Times New Roman" w:hAnsi="Times New Roman" w:cs="Times New Roman"/>
        </w:rPr>
        <w:t>,</w:t>
      </w:r>
    </w:p>
    <w:p w14:paraId="05CCE017" w14:textId="012B940F" w:rsidR="00D5757A" w:rsidRPr="00651B01" w:rsidRDefault="003D3355" w:rsidP="00D5757A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 xml:space="preserve">Svačím zdravě? </w:t>
      </w:r>
      <w:r w:rsidR="00D5757A" w:rsidRPr="00651B01">
        <w:rPr>
          <w:rFonts w:ascii="Times New Roman" w:hAnsi="Times New Roman" w:cs="Times New Roman"/>
        </w:rPr>
        <w:t>(</w:t>
      </w:r>
      <w:r w:rsidR="00694582" w:rsidRPr="00651B01">
        <w:rPr>
          <w:rFonts w:ascii="Times New Roman" w:hAnsi="Times New Roman" w:cs="Times New Roman"/>
        </w:rPr>
        <w:t xml:space="preserve">pitný režim, </w:t>
      </w:r>
      <w:r w:rsidR="00D5757A" w:rsidRPr="00651B01">
        <w:rPr>
          <w:rFonts w:ascii="Times New Roman" w:hAnsi="Times New Roman" w:cs="Times New Roman"/>
        </w:rPr>
        <w:t>zdravá svačina, diskuse, sebehodnocení, všichni pedagogové)</w:t>
      </w:r>
      <w:r w:rsidR="000B22FA">
        <w:rPr>
          <w:rFonts w:ascii="Times New Roman" w:hAnsi="Times New Roman" w:cs="Times New Roman"/>
        </w:rPr>
        <w:t>,</w:t>
      </w:r>
    </w:p>
    <w:p w14:paraId="1FBD98CA" w14:textId="7FDBBC8A" w:rsidR="00E61BDE" w:rsidRPr="00651B01" w:rsidRDefault="00E61BDE" w:rsidP="00E61BDE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lastRenderedPageBreak/>
        <w:t>Hodnocení prováděcího plánu Zdravé školy (Tyllová, Batelková)</w:t>
      </w:r>
      <w:r w:rsidR="000B22FA">
        <w:rPr>
          <w:rFonts w:ascii="Times New Roman" w:hAnsi="Times New Roman" w:cs="Times New Roman"/>
        </w:rPr>
        <w:t>,</w:t>
      </w:r>
    </w:p>
    <w:p w14:paraId="479B4D55" w14:textId="2BDD0A13" w:rsidR="00201D2B" w:rsidRPr="00651B01" w:rsidRDefault="00201D2B" w:rsidP="00E61BDE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>Rozloučení se</w:t>
      </w:r>
      <w:r w:rsidR="00E61BDE" w:rsidRPr="00651B01">
        <w:rPr>
          <w:rFonts w:ascii="Times New Roman" w:hAnsi="Times New Roman" w:cs="Times New Roman"/>
        </w:rPr>
        <w:t xml:space="preserve"> š</w:t>
      </w:r>
      <w:r w:rsidRPr="00651B01">
        <w:rPr>
          <w:rFonts w:ascii="Times New Roman" w:hAnsi="Times New Roman" w:cs="Times New Roman"/>
        </w:rPr>
        <w:t xml:space="preserve">kolním rokem – </w:t>
      </w:r>
      <w:r w:rsidR="00D5757A" w:rsidRPr="00651B01">
        <w:rPr>
          <w:rFonts w:ascii="Times New Roman" w:hAnsi="Times New Roman" w:cs="Times New Roman"/>
        </w:rPr>
        <w:t>společně s</w:t>
      </w:r>
      <w:r w:rsidR="005E2530" w:rsidRPr="00651B01">
        <w:rPr>
          <w:rFonts w:ascii="Times New Roman" w:hAnsi="Times New Roman" w:cs="Times New Roman"/>
        </w:rPr>
        <w:t> </w:t>
      </w:r>
      <w:r w:rsidRPr="00651B01">
        <w:rPr>
          <w:rFonts w:ascii="Times New Roman" w:hAnsi="Times New Roman" w:cs="Times New Roman"/>
        </w:rPr>
        <w:t>rod</w:t>
      </w:r>
      <w:r w:rsidR="00D5757A" w:rsidRPr="00651B01">
        <w:rPr>
          <w:rFonts w:ascii="Times New Roman" w:hAnsi="Times New Roman" w:cs="Times New Roman"/>
        </w:rPr>
        <w:t>iči</w:t>
      </w:r>
      <w:r w:rsidR="005E2530" w:rsidRPr="00651B01">
        <w:rPr>
          <w:rFonts w:ascii="Times New Roman" w:hAnsi="Times New Roman" w:cs="Times New Roman"/>
        </w:rPr>
        <w:t xml:space="preserve"> </w:t>
      </w:r>
      <w:r w:rsidR="005E2530" w:rsidRPr="00651B01">
        <w:rPr>
          <w:rFonts w:ascii="Times New Roman" w:hAnsi="Times New Roman"/>
        </w:rPr>
        <w:t>(všichni pedagogové)</w:t>
      </w:r>
      <w:r w:rsidR="000B22FA">
        <w:rPr>
          <w:rFonts w:ascii="Times New Roman" w:hAnsi="Times New Roman"/>
        </w:rPr>
        <w:t>,</w:t>
      </w:r>
    </w:p>
    <w:p w14:paraId="2BF28874" w14:textId="74CD5EFD" w:rsidR="00E61BDE" w:rsidRPr="00651B01" w:rsidRDefault="00E61BDE" w:rsidP="00E61BDE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 xml:space="preserve">Diskusní </w:t>
      </w:r>
      <w:r w:rsidR="000B22FA" w:rsidRPr="00651B01">
        <w:rPr>
          <w:rFonts w:ascii="Times New Roman" w:hAnsi="Times New Roman" w:cs="Times New Roman"/>
        </w:rPr>
        <w:t>fórum – řešení</w:t>
      </w:r>
      <w:r w:rsidRPr="00651B01">
        <w:rPr>
          <w:rFonts w:ascii="Times New Roman" w:hAnsi="Times New Roman" w:cs="Times New Roman"/>
        </w:rPr>
        <w:t xml:space="preserve"> aktuálních otázek se zástupci žáků (všichni pedagogové)</w:t>
      </w:r>
      <w:r w:rsidR="000B22FA">
        <w:rPr>
          <w:rFonts w:ascii="Times New Roman" w:hAnsi="Times New Roman" w:cs="Times New Roman"/>
        </w:rPr>
        <w:t>,</w:t>
      </w:r>
    </w:p>
    <w:p w14:paraId="12698410" w14:textId="2DBD7241" w:rsidR="008D0054" w:rsidRPr="00651B01" w:rsidRDefault="00E61BDE" w:rsidP="008D0054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651B01">
        <w:rPr>
          <w:rFonts w:ascii="Times New Roman" w:hAnsi="Times New Roman" w:cs="Times New Roman"/>
        </w:rPr>
        <w:t>Pedagogická rada (všichni pedagogové</w:t>
      </w:r>
      <w:r w:rsidR="000B22FA">
        <w:rPr>
          <w:rFonts w:ascii="Times New Roman" w:hAnsi="Times New Roman" w:cs="Times New Roman"/>
        </w:rPr>
        <w:t>),</w:t>
      </w:r>
    </w:p>
    <w:p w14:paraId="74FC1CF2" w14:textId="57D4F922" w:rsidR="002B6116" w:rsidRPr="00303A17" w:rsidRDefault="002B6116" w:rsidP="002B6116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  <w:color w:val="FF0000"/>
        </w:rPr>
      </w:pPr>
      <w:r w:rsidRPr="00651B01">
        <w:rPr>
          <w:rFonts w:ascii="Times New Roman" w:hAnsi="Times New Roman" w:cs="Times New Roman"/>
        </w:rPr>
        <w:t>5. výtisk školního časopisu Brusinky (Kalinová A., Ulmanová, Voborná M.)</w:t>
      </w:r>
      <w:r w:rsidR="000B22FA">
        <w:rPr>
          <w:rFonts w:ascii="Times New Roman" w:hAnsi="Times New Roman" w:cs="Times New Roman"/>
        </w:rPr>
        <w:t>,</w:t>
      </w:r>
    </w:p>
    <w:p w14:paraId="262F7B06" w14:textId="20667F2B" w:rsidR="00303A17" w:rsidRPr="00954D2F" w:rsidRDefault="00303A17" w:rsidP="00303A17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  <w:color w:val="FF0000"/>
        </w:rPr>
      </w:pPr>
      <w:r w:rsidRPr="00303A17">
        <w:rPr>
          <w:rFonts w:ascii="Times New Roman" w:hAnsi="Times New Roman" w:cs="Times New Roman"/>
        </w:rPr>
        <w:t>Třídní kavárnička – setkání s rodiči (</w:t>
      </w:r>
      <w:r>
        <w:rPr>
          <w:rFonts w:ascii="Times New Roman" w:hAnsi="Times New Roman" w:cs="Times New Roman"/>
        </w:rPr>
        <w:t>Tyllová, Šustáčková</w:t>
      </w:r>
      <w:r w:rsidRPr="00303A17">
        <w:rPr>
          <w:rFonts w:ascii="Times New Roman" w:hAnsi="Times New Roman" w:cs="Times New Roman"/>
        </w:rPr>
        <w:t>)</w:t>
      </w:r>
      <w:r w:rsidR="000B22FA">
        <w:rPr>
          <w:rFonts w:ascii="Times New Roman" w:hAnsi="Times New Roman" w:cs="Times New Roman"/>
        </w:rPr>
        <w:t>,</w:t>
      </w:r>
    </w:p>
    <w:p w14:paraId="65A6BC98" w14:textId="17296B17" w:rsidR="00954D2F" w:rsidRPr="00954D2F" w:rsidRDefault="00954D2F" w:rsidP="00954D2F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  <w:color w:val="FF0000"/>
        </w:rPr>
      </w:pPr>
      <w:r w:rsidRPr="00954D2F">
        <w:rPr>
          <w:rFonts w:ascii="Times New Roman" w:hAnsi="Times New Roman" w:cs="Times New Roman"/>
        </w:rPr>
        <w:t>Hodnocení činnosti kroužků (všichni pedagogové)</w:t>
      </w:r>
      <w:r w:rsidR="000B22FA">
        <w:rPr>
          <w:rFonts w:ascii="Times New Roman" w:hAnsi="Times New Roman" w:cs="Times New Roman"/>
        </w:rPr>
        <w:t>,</w:t>
      </w:r>
    </w:p>
    <w:p w14:paraId="7D2F99E2" w14:textId="2AFE1C5C" w:rsidR="00303A17" w:rsidRPr="00954D2F" w:rsidRDefault="00954D2F" w:rsidP="00303A17">
      <w:pPr>
        <w:pStyle w:val="Zhlav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hAnsi="Times New Roman" w:cs="Times New Roman"/>
          <w:color w:val="FF0000"/>
        </w:rPr>
      </w:pPr>
      <w:r w:rsidRPr="00954D2F">
        <w:rPr>
          <w:rFonts w:ascii="Times New Roman" w:hAnsi="Times New Roman" w:cs="Times New Roman"/>
        </w:rPr>
        <w:t>Hodnocení IVP, uzavření třídní dokumentace (všichni pedagogové)</w:t>
      </w:r>
      <w:r w:rsidR="000B22FA">
        <w:rPr>
          <w:rFonts w:ascii="Times New Roman" w:hAnsi="Times New Roman" w:cs="Times New Roman"/>
        </w:rPr>
        <w:t>.</w:t>
      </w:r>
    </w:p>
    <w:p w14:paraId="06EF6688" w14:textId="77777777" w:rsidR="00E61BDE" w:rsidRPr="00D56339" w:rsidRDefault="005E2530" w:rsidP="008D0054">
      <w:pPr>
        <w:pStyle w:val="Zhlav"/>
        <w:widowControl w:val="0"/>
        <w:spacing w:line="360" w:lineRule="auto"/>
        <w:ind w:left="720"/>
        <w:rPr>
          <w:rFonts w:ascii="Times New Roman" w:hAnsi="Times New Roman" w:cs="Times New Roman"/>
        </w:rPr>
      </w:pPr>
      <w:r w:rsidRPr="005E2530">
        <w:rPr>
          <w:rFonts w:ascii="Times New Roman" w:hAnsi="Times New Roman"/>
          <w:color w:val="FF0000"/>
        </w:rPr>
        <w:t xml:space="preserve"> </w:t>
      </w:r>
    </w:p>
    <w:p w14:paraId="18CA72CC" w14:textId="77777777" w:rsidR="00D17C8A" w:rsidRDefault="00D17C8A" w:rsidP="00D56339">
      <w:pPr>
        <w:pStyle w:val="Zhlav"/>
        <w:widowControl w:val="0"/>
        <w:spacing w:line="360" w:lineRule="auto"/>
        <w:ind w:left="720"/>
        <w:rPr>
          <w:rFonts w:ascii="Times New Roman" w:hAnsi="Times New Roman" w:cs="Times New Roman"/>
        </w:rPr>
      </w:pPr>
    </w:p>
    <w:p w14:paraId="2B14D32F" w14:textId="77777777" w:rsidR="003C0FA3" w:rsidRPr="00E77A03" w:rsidRDefault="003C0FA3" w:rsidP="00D56339">
      <w:pPr>
        <w:pStyle w:val="Zhlav"/>
        <w:widowControl w:val="0"/>
        <w:spacing w:line="360" w:lineRule="auto"/>
        <w:ind w:left="720"/>
        <w:rPr>
          <w:rFonts w:ascii="Times New Roman" w:hAnsi="Times New Roman" w:cs="Times New Roman"/>
        </w:rPr>
      </w:pPr>
    </w:p>
    <w:p w14:paraId="26C9A84C" w14:textId="77777777" w:rsidR="003D3355" w:rsidRDefault="00E61BDE" w:rsidP="003D3355">
      <w:pPr>
        <w:pStyle w:val="Zhlav"/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Průběžně:</w:t>
      </w:r>
    </w:p>
    <w:p w14:paraId="214A2C20" w14:textId="7F2DAEA8" w:rsidR="003D3355" w:rsidRPr="003D3355" w:rsidRDefault="00C27AE3" w:rsidP="003D3355">
      <w:pPr>
        <w:pStyle w:val="Zhlav"/>
        <w:widowControl w:val="0"/>
        <w:numPr>
          <w:ilvl w:val="0"/>
          <w:numId w:val="3"/>
        </w:numPr>
        <w:tabs>
          <w:tab w:val="clear" w:pos="720"/>
          <w:tab w:val="num" w:pos="1068"/>
        </w:tabs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Výstavy </w:t>
      </w:r>
      <w:r w:rsidR="003D3355">
        <w:rPr>
          <w:rFonts w:ascii="Times New Roman" w:hAnsi="Times New Roman" w:cs="Times New Roman"/>
        </w:rPr>
        <w:t xml:space="preserve">a kulturní </w:t>
      </w:r>
      <w:r w:rsidR="000B22FA">
        <w:rPr>
          <w:rFonts w:ascii="Times New Roman" w:hAnsi="Times New Roman" w:cs="Times New Roman"/>
        </w:rPr>
        <w:t>akce – dle</w:t>
      </w:r>
      <w:r w:rsidR="003D3355">
        <w:rPr>
          <w:rFonts w:ascii="Times New Roman" w:hAnsi="Times New Roman" w:cs="Times New Roman"/>
        </w:rPr>
        <w:t xml:space="preserve"> aktuální nabídky</w:t>
      </w:r>
      <w:r w:rsidR="000B22FA">
        <w:rPr>
          <w:rFonts w:ascii="Times New Roman" w:hAnsi="Times New Roman" w:cs="Times New Roman"/>
        </w:rPr>
        <w:t>,</w:t>
      </w:r>
    </w:p>
    <w:p w14:paraId="358B8A2A" w14:textId="24131B82" w:rsidR="003D3355" w:rsidRPr="003D3355" w:rsidRDefault="00E77A03" w:rsidP="003D3355">
      <w:pPr>
        <w:pStyle w:val="Zhlav"/>
        <w:widowControl w:val="0"/>
        <w:numPr>
          <w:ilvl w:val="0"/>
          <w:numId w:val="3"/>
        </w:numPr>
        <w:tabs>
          <w:tab w:val="clear" w:pos="720"/>
          <w:tab w:val="num" w:pos="1068"/>
        </w:tabs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Tvorba </w:t>
      </w:r>
      <w:r w:rsidR="00E61BDE" w:rsidRPr="00D5757A">
        <w:rPr>
          <w:rFonts w:ascii="Times New Roman" w:hAnsi="Times New Roman" w:cs="Times New Roman"/>
        </w:rPr>
        <w:t>projektů</w:t>
      </w:r>
      <w:r w:rsidR="000B22FA">
        <w:rPr>
          <w:rFonts w:ascii="Times New Roman" w:hAnsi="Times New Roman" w:cs="Times New Roman"/>
        </w:rPr>
        <w:t>,</w:t>
      </w:r>
    </w:p>
    <w:p w14:paraId="49E98A50" w14:textId="0C12FD55" w:rsidR="00E61BDE" w:rsidRDefault="00E61BDE" w:rsidP="00E61BDE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Spolupráce s </w:t>
      </w:r>
      <w:r w:rsidR="003D3355">
        <w:rPr>
          <w:rFonts w:ascii="Times New Roman" w:hAnsi="Times New Roman" w:cs="Times New Roman"/>
        </w:rPr>
        <w:t xml:space="preserve">poradenskými pracovišti </w:t>
      </w:r>
      <w:r>
        <w:rPr>
          <w:rFonts w:ascii="Times New Roman" w:hAnsi="Times New Roman" w:cs="Times New Roman"/>
        </w:rPr>
        <w:t>Žďár nad Sázavou, Jihlava, Březejc</w:t>
      </w:r>
      <w:r w:rsidR="00586CFD">
        <w:rPr>
          <w:rFonts w:ascii="Times New Roman" w:hAnsi="Times New Roman" w:cs="Times New Roman"/>
        </w:rPr>
        <w:t>, Brno</w:t>
      </w:r>
      <w:r w:rsidR="000B22FA">
        <w:rPr>
          <w:rFonts w:ascii="Times New Roman" w:hAnsi="Times New Roman" w:cs="Times New Roman"/>
        </w:rPr>
        <w:t>,</w:t>
      </w:r>
    </w:p>
    <w:p w14:paraId="1F6BEBDE" w14:textId="4F8D54B5" w:rsidR="00E61BDE" w:rsidRDefault="00E61BDE" w:rsidP="00E61BDE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Vzdělávání </w:t>
      </w:r>
      <w:r w:rsidR="00E77A03">
        <w:rPr>
          <w:rFonts w:ascii="Times New Roman" w:hAnsi="Times New Roman" w:cs="Times New Roman"/>
        </w:rPr>
        <w:t>pedagogů</w:t>
      </w:r>
      <w:r w:rsidR="000B22FA">
        <w:rPr>
          <w:rFonts w:ascii="Times New Roman" w:hAnsi="Times New Roman" w:cs="Times New Roman"/>
        </w:rPr>
        <w:t>,</w:t>
      </w:r>
    </w:p>
    <w:p w14:paraId="0A445E19" w14:textId="7BF791BF" w:rsidR="00E61BDE" w:rsidRDefault="00E61BDE" w:rsidP="00E61BDE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Společné zahajování týdne, komunikační a relaxační chvilky</w:t>
      </w:r>
      <w:r w:rsidR="000B22FA">
        <w:rPr>
          <w:rFonts w:ascii="Times New Roman" w:hAnsi="Times New Roman" w:cs="Times New Roman"/>
        </w:rPr>
        <w:t>,</w:t>
      </w:r>
    </w:p>
    <w:p w14:paraId="7BDA8C44" w14:textId="639F3F1A" w:rsidR="00E61BDE" w:rsidRDefault="00E61BDE" w:rsidP="00E61BDE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Výuka v Přírodní učebně</w:t>
      </w:r>
      <w:r w:rsidR="000B22FA">
        <w:rPr>
          <w:rFonts w:ascii="Times New Roman" w:hAnsi="Times New Roman" w:cs="Times New Roman"/>
        </w:rPr>
        <w:t>,</w:t>
      </w:r>
    </w:p>
    <w:p w14:paraId="0A440CD6" w14:textId="6F44A5E1" w:rsidR="00E61BDE" w:rsidRDefault="00E61BDE" w:rsidP="00E61BDE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Využívání </w:t>
      </w:r>
      <w:r w:rsidR="00C55D98">
        <w:rPr>
          <w:rFonts w:ascii="Times New Roman" w:hAnsi="Times New Roman" w:cs="Times New Roman"/>
        </w:rPr>
        <w:t>snoezelenu</w:t>
      </w:r>
      <w:r w:rsidR="000B22FA">
        <w:rPr>
          <w:rFonts w:ascii="Times New Roman" w:hAnsi="Times New Roman" w:cs="Times New Roman"/>
        </w:rPr>
        <w:t>,</w:t>
      </w:r>
    </w:p>
    <w:p w14:paraId="6FAD123B" w14:textId="379C95FC" w:rsidR="001B197B" w:rsidRDefault="00E61BDE" w:rsidP="001B197B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Exkurze do místních podniků v rámci poznávání regionu</w:t>
      </w:r>
      <w:r w:rsidR="000B22FA">
        <w:rPr>
          <w:rFonts w:ascii="Times New Roman" w:hAnsi="Times New Roman" w:cs="Times New Roman"/>
        </w:rPr>
        <w:t>,</w:t>
      </w:r>
    </w:p>
    <w:p w14:paraId="5DA14CE1" w14:textId="0A34D844" w:rsidR="00C27AE3" w:rsidRDefault="001B197B" w:rsidP="00C27AE3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35419D">
        <w:rPr>
          <w:rFonts w:ascii="Times New Roman" w:hAnsi="Times New Roman" w:cs="Times New Roman"/>
        </w:rPr>
        <w:t xml:space="preserve">platňování moderních </w:t>
      </w:r>
      <w:r w:rsidRPr="001B197B">
        <w:rPr>
          <w:rFonts w:ascii="Times New Roman" w:hAnsi="Times New Roman" w:cs="Times New Roman"/>
        </w:rPr>
        <w:t>speciálně-pedagogických metod a forem práce:</w:t>
      </w:r>
      <w:r>
        <w:rPr>
          <w:rFonts w:ascii="Times New Roman" w:hAnsi="Times New Roman" w:cs="Times New Roman"/>
        </w:rPr>
        <w:t xml:space="preserve"> strukturovaná výuka, bazální stimulace, polohování, </w:t>
      </w:r>
      <w:proofErr w:type="spellStart"/>
      <w:r>
        <w:rPr>
          <w:rFonts w:ascii="Times New Roman" w:hAnsi="Times New Roman" w:cs="Times New Roman"/>
        </w:rPr>
        <w:t>orofaciální</w:t>
      </w:r>
      <w:proofErr w:type="spellEnd"/>
      <w:r>
        <w:rPr>
          <w:rFonts w:ascii="Times New Roman" w:hAnsi="Times New Roman" w:cs="Times New Roman"/>
        </w:rPr>
        <w:t xml:space="preserve"> stimulace, </w:t>
      </w:r>
      <w:r w:rsidRPr="001B197B">
        <w:rPr>
          <w:rFonts w:ascii="Times New Roman" w:hAnsi="Times New Roman" w:cs="Times New Roman"/>
        </w:rPr>
        <w:t>alternativní a</w:t>
      </w:r>
      <w:r w:rsidR="000B22FA">
        <w:rPr>
          <w:rFonts w:ascii="Times New Roman" w:hAnsi="Times New Roman" w:cs="Times New Roman"/>
        </w:rPr>
        <w:t> </w:t>
      </w:r>
      <w:r w:rsidRPr="001B197B">
        <w:rPr>
          <w:rFonts w:ascii="Times New Roman" w:hAnsi="Times New Roman" w:cs="Times New Roman"/>
        </w:rPr>
        <w:t xml:space="preserve">augmentativní komunikace, rehabilitace, arteterapie, ergoterapie, muzikoterapie, canisterapie, aromaterapie, </w:t>
      </w:r>
      <w:proofErr w:type="spellStart"/>
      <w:r w:rsidRPr="001B197B">
        <w:rPr>
          <w:rFonts w:ascii="Times New Roman" w:hAnsi="Times New Roman" w:cs="Times New Roman"/>
        </w:rPr>
        <w:t>míčkování</w:t>
      </w:r>
      <w:proofErr w:type="spellEnd"/>
      <w:r w:rsidRPr="001B197B">
        <w:rPr>
          <w:rFonts w:ascii="Times New Roman" w:hAnsi="Times New Roman" w:cs="Times New Roman"/>
        </w:rPr>
        <w:t xml:space="preserve">, relaxace, </w:t>
      </w:r>
      <w:r>
        <w:rPr>
          <w:rFonts w:ascii="Times New Roman" w:hAnsi="Times New Roman" w:cs="Times New Roman"/>
        </w:rPr>
        <w:t>masáže a prvky Montessori pedagogiky</w:t>
      </w:r>
      <w:r w:rsidR="000B22FA">
        <w:rPr>
          <w:rFonts w:ascii="Times New Roman" w:hAnsi="Times New Roman" w:cs="Times New Roman"/>
        </w:rPr>
        <w:t>,</w:t>
      </w:r>
    </w:p>
    <w:p w14:paraId="100F3FDD" w14:textId="6DCD387F" w:rsidR="00A44D52" w:rsidRPr="00A44D52" w:rsidRDefault="00C27AE3" w:rsidP="00A44D52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C27AE3">
        <w:rPr>
          <w:rFonts w:ascii="Times New Roman" w:hAnsi="Times New Roman"/>
        </w:rPr>
        <w:t>Spolupráce na projektech a akcích pořádaných naší školou a ostatními organizacemi</w:t>
      </w:r>
      <w:r w:rsidR="000B22FA">
        <w:rPr>
          <w:rFonts w:ascii="Times New Roman" w:hAnsi="Times New Roman"/>
        </w:rPr>
        <w:t>,</w:t>
      </w:r>
    </w:p>
    <w:p w14:paraId="3411B8E2" w14:textId="74FD60C9" w:rsidR="00E425EB" w:rsidRPr="00E425EB" w:rsidRDefault="00A44D52" w:rsidP="00E425EB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A44D52">
        <w:rPr>
          <w:rFonts w:ascii="Times New Roman" w:hAnsi="Times New Roman"/>
        </w:rPr>
        <w:t>Obohacov</w:t>
      </w:r>
      <w:r w:rsidR="0035419D">
        <w:rPr>
          <w:rFonts w:ascii="Times New Roman" w:hAnsi="Times New Roman"/>
        </w:rPr>
        <w:t>ání učiva</w:t>
      </w:r>
      <w:r w:rsidRPr="00A44D52">
        <w:rPr>
          <w:rFonts w:ascii="Times New Roman" w:hAnsi="Times New Roman"/>
        </w:rPr>
        <w:t xml:space="preserve"> o poznatky z regionu, využív</w:t>
      </w:r>
      <w:r w:rsidR="0035419D">
        <w:rPr>
          <w:rFonts w:ascii="Times New Roman" w:hAnsi="Times New Roman"/>
        </w:rPr>
        <w:t>ání „Regionální učebnice</w:t>
      </w:r>
      <w:r w:rsidRPr="00A44D52">
        <w:rPr>
          <w:rFonts w:ascii="Times New Roman" w:hAnsi="Times New Roman"/>
        </w:rPr>
        <w:t>“</w:t>
      </w:r>
      <w:r w:rsidR="0035419D" w:rsidRPr="0035419D">
        <w:rPr>
          <w:rFonts w:ascii="Times New Roman" w:hAnsi="Times New Roman"/>
        </w:rPr>
        <w:t xml:space="preserve"> </w:t>
      </w:r>
      <w:r w:rsidR="0035419D">
        <w:rPr>
          <w:rFonts w:ascii="Times New Roman" w:hAnsi="Times New Roman"/>
        </w:rPr>
        <w:t>ve výuce</w:t>
      </w:r>
      <w:r w:rsidR="000B22FA">
        <w:rPr>
          <w:rFonts w:ascii="Times New Roman" w:hAnsi="Times New Roman"/>
        </w:rPr>
        <w:t>,</w:t>
      </w:r>
    </w:p>
    <w:p w14:paraId="26EE8767" w14:textId="0D22C290" w:rsidR="00E425EB" w:rsidRPr="00E425EB" w:rsidRDefault="00DD51B8" w:rsidP="00E425EB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E425EB">
        <w:rPr>
          <w:rFonts w:ascii="Times New Roman" w:hAnsi="Times New Roman"/>
        </w:rPr>
        <w:t>Společné plánování akcí</w:t>
      </w:r>
      <w:r w:rsidR="000B22FA">
        <w:rPr>
          <w:rFonts w:ascii="Times New Roman" w:hAnsi="Times New Roman"/>
        </w:rPr>
        <w:t>,</w:t>
      </w:r>
    </w:p>
    <w:p w14:paraId="27CD30F8" w14:textId="098EBBF3" w:rsidR="00E425EB" w:rsidRPr="00694582" w:rsidRDefault="00E425EB" w:rsidP="00E425EB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 w:rsidRPr="00E425EB">
        <w:rPr>
          <w:rFonts w:ascii="Times New Roman" w:hAnsi="Times New Roman"/>
        </w:rPr>
        <w:t>Předávání dovedností a znalostí z kurzů a seminářů v rámci DVPP ostatním kolegům</w:t>
      </w:r>
      <w:r w:rsidR="000B22FA">
        <w:rPr>
          <w:rFonts w:ascii="Times New Roman" w:hAnsi="Times New Roman"/>
        </w:rPr>
        <w:t>,</w:t>
      </w:r>
      <w:r w:rsidRPr="00E425EB">
        <w:rPr>
          <w:rFonts w:ascii="Times New Roman" w:hAnsi="Times New Roman"/>
        </w:rPr>
        <w:t xml:space="preserve"> </w:t>
      </w:r>
    </w:p>
    <w:p w14:paraId="05DC5691" w14:textId="43CCFE24" w:rsidR="00694582" w:rsidRPr="0035419D" w:rsidRDefault="0035419D" w:rsidP="00E425EB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Žáci využívají celoročně </w:t>
      </w:r>
      <w:r w:rsidR="00694582">
        <w:rPr>
          <w:rFonts w:ascii="Times New Roman" w:hAnsi="Times New Roman"/>
        </w:rPr>
        <w:t>produ</w:t>
      </w:r>
      <w:r>
        <w:rPr>
          <w:rFonts w:ascii="Times New Roman" w:hAnsi="Times New Roman"/>
        </w:rPr>
        <w:t>kty projektů</w:t>
      </w:r>
      <w:r w:rsidR="00694582">
        <w:rPr>
          <w:rFonts w:ascii="Times New Roman" w:hAnsi="Times New Roman"/>
        </w:rPr>
        <w:t xml:space="preserve"> Ovoce do škol a Mléko do škol</w:t>
      </w:r>
      <w:r w:rsidR="000B22FA">
        <w:rPr>
          <w:rFonts w:ascii="Times New Roman" w:hAnsi="Times New Roman"/>
        </w:rPr>
        <w:t>,</w:t>
      </w:r>
    </w:p>
    <w:p w14:paraId="70F19C30" w14:textId="2A3E9301" w:rsidR="0035419D" w:rsidRPr="00E425EB" w:rsidRDefault="0035419D" w:rsidP="00E425EB">
      <w:pPr>
        <w:pStyle w:val="Zhlav"/>
        <w:widowControl w:val="0"/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Pravidelná spoluúčast žáků na výzdobě školy</w:t>
      </w:r>
      <w:r w:rsidR="000B22FA">
        <w:rPr>
          <w:rFonts w:ascii="Times New Roman" w:hAnsi="Times New Roman"/>
        </w:rPr>
        <w:t>.</w:t>
      </w:r>
    </w:p>
    <w:p w14:paraId="0001E164" w14:textId="77777777" w:rsidR="00DD51B8" w:rsidRPr="00DD51B8" w:rsidRDefault="00DD51B8" w:rsidP="00E425EB">
      <w:pPr>
        <w:pStyle w:val="Zhlav"/>
        <w:widowControl w:val="0"/>
        <w:spacing w:line="360" w:lineRule="auto"/>
        <w:ind w:left="720"/>
        <w:rPr>
          <w:rFonts w:ascii="Times New Roman" w:hAnsi="Times New Roman" w:cs="Times New Roman"/>
        </w:rPr>
      </w:pPr>
    </w:p>
    <w:p w14:paraId="633067DB" w14:textId="77777777" w:rsidR="00DD51B8" w:rsidRPr="00A44D52" w:rsidRDefault="00DD51B8" w:rsidP="00DD51B8">
      <w:pPr>
        <w:pStyle w:val="Zhlav"/>
        <w:widowControl w:val="0"/>
        <w:spacing w:line="360" w:lineRule="auto"/>
        <w:ind w:left="720"/>
        <w:rPr>
          <w:rFonts w:ascii="Times New Roman" w:hAnsi="Times New Roman" w:cs="Times New Roman"/>
        </w:rPr>
      </w:pPr>
    </w:p>
    <w:p w14:paraId="3CB8D1B2" w14:textId="77777777" w:rsidR="003D01EA" w:rsidRDefault="003D01EA"/>
    <w:sectPr w:rsidR="003D01EA" w:rsidSect="00E61B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A7C2317A"/>
    <w:name w:val="WW8Num4"/>
    <w:lvl w:ilvl="0">
      <w:start w:val="1"/>
      <w:numFmt w:val="bullet"/>
      <w:lvlText w:val=""/>
      <w:lvlJc w:val="left"/>
      <w:pPr>
        <w:tabs>
          <w:tab w:val="num" w:pos="2280"/>
        </w:tabs>
        <w:ind w:left="1560" w:firstLine="0"/>
      </w:pPr>
      <w:rPr>
        <w:rFonts w:ascii="Symbol" w:hAnsi="Symbol"/>
        <w:color w:val="auto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564028D"/>
    <w:multiLevelType w:val="hybridMultilevel"/>
    <w:tmpl w:val="09125808"/>
    <w:lvl w:ilvl="0" w:tplc="00000006">
      <w:start w:val="1"/>
      <w:numFmt w:val="bullet"/>
      <w:lvlText w:val=""/>
      <w:lvlJc w:val="left"/>
      <w:pPr>
        <w:tabs>
          <w:tab w:val="num" w:pos="1140"/>
        </w:tabs>
        <w:ind w:left="420" w:firstLine="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0C55C8A"/>
    <w:multiLevelType w:val="multilevel"/>
    <w:tmpl w:val="C414D0D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787A83"/>
    <w:multiLevelType w:val="hybridMultilevel"/>
    <w:tmpl w:val="AAFAC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73C0C"/>
    <w:multiLevelType w:val="hybridMultilevel"/>
    <w:tmpl w:val="B1A201D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1C1447F"/>
    <w:multiLevelType w:val="multilevel"/>
    <w:tmpl w:val="5F42CF9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3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7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167" w:hanging="360"/>
      </w:pPr>
      <w:rPr>
        <w:rFonts w:hint="default"/>
      </w:rPr>
    </w:lvl>
  </w:abstractNum>
  <w:abstractNum w:abstractNumId="9" w15:restartNumberingAfterBreak="0">
    <w:nsid w:val="7B484078"/>
    <w:multiLevelType w:val="hybridMultilevel"/>
    <w:tmpl w:val="107E20B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8088795">
    <w:abstractNumId w:val="0"/>
  </w:num>
  <w:num w:numId="2" w16cid:durableId="1569342734">
    <w:abstractNumId w:val="1"/>
  </w:num>
  <w:num w:numId="3" w16cid:durableId="40328767">
    <w:abstractNumId w:val="2"/>
  </w:num>
  <w:num w:numId="4" w16cid:durableId="712194628">
    <w:abstractNumId w:val="3"/>
  </w:num>
  <w:num w:numId="5" w16cid:durableId="2109422013">
    <w:abstractNumId w:val="4"/>
  </w:num>
  <w:num w:numId="6" w16cid:durableId="1557817618">
    <w:abstractNumId w:val="5"/>
  </w:num>
  <w:num w:numId="7" w16cid:durableId="868761746">
    <w:abstractNumId w:val="7"/>
  </w:num>
  <w:num w:numId="8" w16cid:durableId="1275013012">
    <w:abstractNumId w:val="8"/>
  </w:num>
  <w:num w:numId="9" w16cid:durableId="274020760">
    <w:abstractNumId w:val="9"/>
  </w:num>
  <w:num w:numId="10" w16cid:durableId="1908153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DE"/>
    <w:rsid w:val="00011AFE"/>
    <w:rsid w:val="00036679"/>
    <w:rsid w:val="00064739"/>
    <w:rsid w:val="000A76E9"/>
    <w:rsid w:val="000B22FA"/>
    <w:rsid w:val="000F4DD6"/>
    <w:rsid w:val="0011317F"/>
    <w:rsid w:val="001A5B59"/>
    <w:rsid w:val="001B197B"/>
    <w:rsid w:val="001E4ADF"/>
    <w:rsid w:val="00201D2B"/>
    <w:rsid w:val="00217A01"/>
    <w:rsid w:val="00226BE3"/>
    <w:rsid w:val="00244879"/>
    <w:rsid w:val="00266491"/>
    <w:rsid w:val="002B6116"/>
    <w:rsid w:val="002C1F98"/>
    <w:rsid w:val="00303A17"/>
    <w:rsid w:val="0031495C"/>
    <w:rsid w:val="0035419D"/>
    <w:rsid w:val="00363A97"/>
    <w:rsid w:val="00377998"/>
    <w:rsid w:val="003C0FA3"/>
    <w:rsid w:val="003D01EA"/>
    <w:rsid w:val="003D3355"/>
    <w:rsid w:val="00416D8C"/>
    <w:rsid w:val="00531603"/>
    <w:rsid w:val="00564637"/>
    <w:rsid w:val="00583BE9"/>
    <w:rsid w:val="00586CFD"/>
    <w:rsid w:val="005E2530"/>
    <w:rsid w:val="006027F1"/>
    <w:rsid w:val="00651B01"/>
    <w:rsid w:val="006537FC"/>
    <w:rsid w:val="00676551"/>
    <w:rsid w:val="006766D0"/>
    <w:rsid w:val="00690044"/>
    <w:rsid w:val="00694582"/>
    <w:rsid w:val="006C3635"/>
    <w:rsid w:val="006F2E31"/>
    <w:rsid w:val="007D0E42"/>
    <w:rsid w:val="007F2E96"/>
    <w:rsid w:val="008D0054"/>
    <w:rsid w:val="00954D2F"/>
    <w:rsid w:val="00967BA0"/>
    <w:rsid w:val="00996CC9"/>
    <w:rsid w:val="009B3091"/>
    <w:rsid w:val="00A43B75"/>
    <w:rsid w:val="00A44D52"/>
    <w:rsid w:val="00AD2120"/>
    <w:rsid w:val="00B02F0C"/>
    <w:rsid w:val="00B5017F"/>
    <w:rsid w:val="00BB435A"/>
    <w:rsid w:val="00BD6E6E"/>
    <w:rsid w:val="00BE2416"/>
    <w:rsid w:val="00C215A9"/>
    <w:rsid w:val="00C27AE3"/>
    <w:rsid w:val="00C55D98"/>
    <w:rsid w:val="00C6649A"/>
    <w:rsid w:val="00D17C8A"/>
    <w:rsid w:val="00D25343"/>
    <w:rsid w:val="00D56339"/>
    <w:rsid w:val="00D5757A"/>
    <w:rsid w:val="00DA1902"/>
    <w:rsid w:val="00DA63C7"/>
    <w:rsid w:val="00DD51B8"/>
    <w:rsid w:val="00DE35FA"/>
    <w:rsid w:val="00DE7AD2"/>
    <w:rsid w:val="00E425EB"/>
    <w:rsid w:val="00E61BDE"/>
    <w:rsid w:val="00E77A03"/>
    <w:rsid w:val="00E87198"/>
    <w:rsid w:val="00EB3902"/>
    <w:rsid w:val="00F97E09"/>
    <w:rsid w:val="00FD4650"/>
    <w:rsid w:val="00FE0AEE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044B"/>
  <w15:docId w15:val="{964CF1FE-B166-439B-BD15-E5547467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B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31495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47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61BDE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E61BDE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31495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B197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799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5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55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47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9C651-7D5F-4B4C-AAC3-5DCE0E55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1032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batelka</dc:creator>
  <cp:lastModifiedBy>Ulmanová Eva, Mgr.</cp:lastModifiedBy>
  <cp:revision>2</cp:revision>
  <cp:lastPrinted>2022-08-30T06:24:00Z</cp:lastPrinted>
  <dcterms:created xsi:type="dcterms:W3CDTF">2023-01-17T15:51:00Z</dcterms:created>
  <dcterms:modified xsi:type="dcterms:W3CDTF">2023-01-17T15:51:00Z</dcterms:modified>
</cp:coreProperties>
</file>